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4315" w14:textId="77777777" w:rsidR="003C20F8" w:rsidRPr="003C20F8" w:rsidRDefault="003C20F8" w:rsidP="003C20F8">
      <w:pPr>
        <w:suppressAutoHyphens w:val="0"/>
        <w:spacing w:after="200" w:line="276" w:lineRule="auto"/>
        <w:rPr>
          <w:rFonts w:ascii="Calibri" w:hAnsi="Calibri"/>
          <w:b/>
          <w:bCs/>
          <w:sz w:val="18"/>
          <w:szCs w:val="18"/>
          <w:lang w:eastAsia="en-US"/>
        </w:rPr>
      </w:pPr>
    </w:p>
    <w:p w14:paraId="2B813E58" w14:textId="442639F8" w:rsidR="003C20F8" w:rsidRPr="003C20F8" w:rsidRDefault="003C20F8" w:rsidP="003C20F8">
      <w:pPr>
        <w:suppressAutoHyphens w:val="0"/>
        <w:jc w:val="center"/>
        <w:rPr>
          <w:rFonts w:ascii="Verdana" w:hAnsi="Verdana"/>
          <w:b/>
          <w:bCs/>
          <w:sz w:val="18"/>
          <w:szCs w:val="18"/>
          <w:lang w:eastAsia="en-US"/>
        </w:rPr>
      </w:pPr>
      <w:r w:rsidRPr="003C20F8">
        <w:rPr>
          <w:rFonts w:ascii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D9CA9" wp14:editId="65F35C3B">
                <wp:simplePos x="0" y="0"/>
                <wp:positionH relativeFrom="column">
                  <wp:posOffset>122555</wp:posOffset>
                </wp:positionH>
                <wp:positionV relativeFrom="paragraph">
                  <wp:posOffset>156845</wp:posOffset>
                </wp:positionV>
                <wp:extent cx="716280" cy="688340"/>
                <wp:effectExtent l="0" t="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688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2A2575" w14:textId="14714D1B" w:rsidR="003C20F8" w:rsidRDefault="003C20F8" w:rsidP="003C20F8">
                            <w:r w:rsidRPr="0088030E"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 wp14:anchorId="1215D21C" wp14:editId="31AB51E3">
                                  <wp:extent cx="533400" cy="600075"/>
                                  <wp:effectExtent l="0" t="0" r="0" b="9525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D9CA9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9.65pt;margin-top:12.35pt;width:56.4pt;height:54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" stroked="f">
                <v:fill opacity="0"/>
                <v:textbox>
                  <w:txbxContent>
                    <w:p w14:paraId="6A2A2575" w14:textId="14714D1B" w:rsidR="003C20F8" w:rsidRDefault="003C20F8" w:rsidP="003C20F8">
                      <w:r w:rsidRPr="0088030E"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 wp14:anchorId="1215D21C" wp14:editId="31AB51E3">
                            <wp:extent cx="533400" cy="600075"/>
                            <wp:effectExtent l="0" t="0" r="0" b="9525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C20F8">
        <w:rPr>
          <w:rFonts w:ascii="Verdana" w:hAnsi="Verdana"/>
          <w:noProof/>
          <w:sz w:val="18"/>
          <w:szCs w:val="18"/>
          <w:lang w:eastAsia="en-US"/>
        </w:rPr>
        <w:drawing>
          <wp:inline distT="0" distB="0" distL="0" distR="0" wp14:anchorId="343FE3E0" wp14:editId="11EE2E4D">
            <wp:extent cx="314325" cy="352425"/>
            <wp:effectExtent l="0" t="0" r="9525" b="9525"/>
            <wp:docPr id="1" name="Immagine 1" descr="l'emblema: un ramo di ulivo e uno di quercia circondano la ruota dentata con al centro una st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emblema: un ramo di ulivo e uno di quercia circondano la ruota dentata con al centro una stel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174E9" w14:textId="77777777" w:rsidR="003C20F8" w:rsidRPr="003C20F8" w:rsidRDefault="003C20F8" w:rsidP="003C20F8">
      <w:pPr>
        <w:suppressAutoHyphens w:val="0"/>
        <w:jc w:val="center"/>
        <w:rPr>
          <w:rFonts w:ascii="Verdana" w:hAnsi="Verdana"/>
          <w:b/>
          <w:bCs/>
          <w:color w:val="333399"/>
          <w:sz w:val="18"/>
          <w:szCs w:val="18"/>
          <w:lang w:eastAsia="en-US"/>
        </w:rPr>
      </w:pPr>
      <w:r w:rsidRPr="003C20F8">
        <w:rPr>
          <w:rFonts w:ascii="Verdana" w:hAnsi="Verdana"/>
          <w:b/>
          <w:bCs/>
          <w:color w:val="333399"/>
          <w:sz w:val="18"/>
          <w:szCs w:val="18"/>
          <w:lang w:eastAsia="en-US"/>
        </w:rPr>
        <w:t>12</w:t>
      </w:r>
      <w:proofErr w:type="gramStart"/>
      <w:r w:rsidRPr="003C20F8">
        <w:rPr>
          <w:rFonts w:ascii="Verdana" w:hAnsi="Verdana"/>
          <w:b/>
          <w:bCs/>
          <w:color w:val="333399"/>
          <w:sz w:val="18"/>
          <w:szCs w:val="18"/>
          <w:lang w:eastAsia="en-US"/>
        </w:rPr>
        <w:t>°  CIRCOLO</w:t>
      </w:r>
      <w:proofErr w:type="gramEnd"/>
      <w:r w:rsidRPr="003C20F8">
        <w:rPr>
          <w:rFonts w:ascii="Verdana" w:hAnsi="Verdana"/>
          <w:b/>
          <w:bCs/>
          <w:color w:val="333399"/>
          <w:sz w:val="18"/>
          <w:szCs w:val="18"/>
          <w:lang w:eastAsia="en-US"/>
        </w:rPr>
        <w:t xml:space="preserve">  DIDATTICO  “ G. LEOPARDI ”</w:t>
      </w:r>
    </w:p>
    <w:p w14:paraId="222ED84D" w14:textId="77777777" w:rsidR="003C20F8" w:rsidRPr="003C20F8" w:rsidRDefault="003C20F8" w:rsidP="003C20F8">
      <w:pPr>
        <w:tabs>
          <w:tab w:val="left" w:pos="655"/>
          <w:tab w:val="center" w:pos="4961"/>
        </w:tabs>
        <w:suppressAutoHyphens w:val="0"/>
        <w:rPr>
          <w:rFonts w:ascii="Verdana" w:hAnsi="Verdana"/>
          <w:b/>
          <w:bCs/>
          <w:color w:val="333399"/>
          <w:sz w:val="18"/>
          <w:szCs w:val="18"/>
          <w:lang w:eastAsia="en-US"/>
        </w:rPr>
      </w:pPr>
      <w:r w:rsidRPr="003C20F8">
        <w:rPr>
          <w:rFonts w:ascii="Verdana" w:hAnsi="Verdana"/>
          <w:b/>
          <w:bCs/>
          <w:color w:val="333399"/>
          <w:sz w:val="18"/>
          <w:szCs w:val="18"/>
          <w:lang w:eastAsia="en-US"/>
        </w:rPr>
        <w:tab/>
      </w:r>
      <w:r w:rsidRPr="003C20F8">
        <w:rPr>
          <w:rFonts w:ascii="Verdana" w:hAnsi="Verdana"/>
          <w:b/>
          <w:bCs/>
          <w:color w:val="333399"/>
          <w:sz w:val="18"/>
          <w:szCs w:val="18"/>
          <w:lang w:eastAsia="en-US"/>
        </w:rPr>
        <w:tab/>
        <w:t xml:space="preserve">Via P. </w:t>
      </w:r>
      <w:proofErr w:type="spellStart"/>
      <w:r w:rsidRPr="003C20F8">
        <w:rPr>
          <w:rFonts w:ascii="Verdana" w:hAnsi="Verdana"/>
          <w:b/>
          <w:bCs/>
          <w:color w:val="333399"/>
          <w:sz w:val="18"/>
          <w:szCs w:val="18"/>
          <w:lang w:eastAsia="en-US"/>
        </w:rPr>
        <w:t>Selicato</w:t>
      </w:r>
      <w:proofErr w:type="spellEnd"/>
      <w:r w:rsidRPr="003C20F8">
        <w:rPr>
          <w:rFonts w:ascii="Verdana" w:hAnsi="Verdana"/>
          <w:b/>
          <w:bCs/>
          <w:color w:val="333399"/>
          <w:sz w:val="18"/>
          <w:szCs w:val="18"/>
          <w:lang w:eastAsia="en-US"/>
        </w:rPr>
        <w:t xml:space="preserve"> n. </w:t>
      </w:r>
      <w:proofErr w:type="gramStart"/>
      <w:r w:rsidRPr="003C20F8">
        <w:rPr>
          <w:rFonts w:ascii="Verdana" w:hAnsi="Verdana"/>
          <w:b/>
          <w:bCs/>
          <w:color w:val="333399"/>
          <w:sz w:val="18"/>
          <w:szCs w:val="18"/>
          <w:lang w:eastAsia="en-US"/>
        </w:rPr>
        <w:t>1  -</w:t>
      </w:r>
      <w:proofErr w:type="gramEnd"/>
      <w:r w:rsidRPr="003C20F8">
        <w:rPr>
          <w:rFonts w:ascii="Verdana" w:hAnsi="Verdana"/>
          <w:b/>
          <w:bCs/>
          <w:color w:val="333399"/>
          <w:sz w:val="18"/>
          <w:szCs w:val="18"/>
          <w:lang w:eastAsia="en-US"/>
        </w:rPr>
        <w:t xml:space="preserve"> 71122 Foggia</w:t>
      </w:r>
    </w:p>
    <w:p w14:paraId="7A2CCAA6" w14:textId="77777777" w:rsidR="003C20F8" w:rsidRPr="003C20F8" w:rsidRDefault="003C20F8" w:rsidP="003C20F8">
      <w:pPr>
        <w:suppressAutoHyphens w:val="0"/>
        <w:jc w:val="center"/>
        <w:rPr>
          <w:rFonts w:ascii="Verdana" w:hAnsi="Verdana"/>
          <w:b/>
          <w:bCs/>
          <w:color w:val="333399"/>
          <w:sz w:val="18"/>
          <w:szCs w:val="18"/>
          <w:lang w:eastAsia="en-US"/>
        </w:rPr>
      </w:pPr>
      <w:r w:rsidRPr="003C20F8">
        <w:rPr>
          <w:rFonts w:ascii="Verdana" w:hAnsi="Verdana"/>
          <w:b/>
          <w:bCs/>
          <w:color w:val="333399"/>
          <w:sz w:val="18"/>
          <w:szCs w:val="18"/>
          <w:lang w:eastAsia="en-US"/>
        </w:rPr>
        <w:t xml:space="preserve"> tel.  0881/</w:t>
      </w:r>
      <w:proofErr w:type="gramStart"/>
      <w:r w:rsidRPr="003C20F8">
        <w:rPr>
          <w:rFonts w:ascii="Verdana" w:hAnsi="Verdana"/>
          <w:b/>
          <w:bCs/>
          <w:color w:val="333399"/>
          <w:sz w:val="18"/>
          <w:szCs w:val="18"/>
          <w:lang w:eastAsia="en-US"/>
        </w:rPr>
        <w:t>633598  -</w:t>
      </w:r>
      <w:proofErr w:type="gramEnd"/>
      <w:r w:rsidRPr="003C20F8">
        <w:rPr>
          <w:rFonts w:ascii="Verdana" w:hAnsi="Verdana"/>
          <w:b/>
          <w:bCs/>
          <w:color w:val="333399"/>
          <w:sz w:val="18"/>
          <w:szCs w:val="18"/>
          <w:lang w:eastAsia="en-US"/>
        </w:rPr>
        <w:t xml:space="preserve"> 661362</w:t>
      </w:r>
    </w:p>
    <w:p w14:paraId="236749DA" w14:textId="77777777" w:rsidR="003C20F8" w:rsidRPr="003C20F8" w:rsidRDefault="003C20F8" w:rsidP="003C20F8">
      <w:pPr>
        <w:suppressAutoHyphens w:val="0"/>
        <w:jc w:val="center"/>
        <w:rPr>
          <w:rFonts w:ascii="Verdana" w:hAnsi="Verdana"/>
          <w:b/>
          <w:bCs/>
          <w:color w:val="333399"/>
          <w:sz w:val="18"/>
          <w:szCs w:val="18"/>
          <w:lang w:eastAsia="en-US"/>
        </w:rPr>
      </w:pPr>
      <w:proofErr w:type="gramStart"/>
      <w:r w:rsidRPr="003C20F8">
        <w:rPr>
          <w:rFonts w:ascii="Verdana" w:hAnsi="Verdana"/>
          <w:b/>
          <w:bCs/>
          <w:color w:val="333399"/>
          <w:sz w:val="18"/>
          <w:szCs w:val="18"/>
          <w:lang w:eastAsia="en-US"/>
        </w:rPr>
        <w:t>PEO :</w:t>
      </w:r>
      <w:proofErr w:type="gramEnd"/>
      <w:r w:rsidRPr="003C20F8">
        <w:rPr>
          <w:rFonts w:ascii="Verdana" w:hAnsi="Verdana"/>
          <w:b/>
          <w:bCs/>
          <w:color w:val="333399"/>
          <w:sz w:val="18"/>
          <w:szCs w:val="18"/>
          <w:lang w:eastAsia="en-US"/>
        </w:rPr>
        <w:t xml:space="preserve"> </w:t>
      </w:r>
      <w:hyperlink r:id="rId9" w:history="1">
        <w:r w:rsidRPr="003C20F8">
          <w:rPr>
            <w:rFonts w:ascii="Verdana" w:hAnsi="Verdana"/>
            <w:color w:val="333399"/>
            <w:sz w:val="18"/>
            <w:szCs w:val="18"/>
            <w:u w:val="single"/>
            <w:lang w:eastAsia="en-US"/>
          </w:rPr>
          <w:t>fgee01200c@istruzione.it</w:t>
        </w:r>
      </w:hyperlink>
      <w:r w:rsidRPr="003C20F8">
        <w:rPr>
          <w:rFonts w:ascii="Verdana" w:hAnsi="Verdana"/>
          <w:b/>
          <w:bCs/>
          <w:color w:val="333399"/>
          <w:sz w:val="18"/>
          <w:szCs w:val="18"/>
          <w:lang w:eastAsia="en-US"/>
        </w:rPr>
        <w:t xml:space="preserve"> –PEC: </w:t>
      </w:r>
      <w:hyperlink r:id="rId10" w:history="1">
        <w:r w:rsidRPr="003C20F8">
          <w:rPr>
            <w:rFonts w:ascii="Verdana" w:hAnsi="Verdana"/>
            <w:color w:val="0000FF"/>
            <w:sz w:val="18"/>
            <w:szCs w:val="18"/>
            <w:u w:val="single"/>
            <w:lang w:eastAsia="en-US"/>
          </w:rPr>
          <w:t>FGEE01200C@PEC.ISTRUZIONE.IT</w:t>
        </w:r>
      </w:hyperlink>
    </w:p>
    <w:p w14:paraId="4C88FA4D" w14:textId="77777777" w:rsidR="003C20F8" w:rsidRPr="003C20F8" w:rsidRDefault="003C20F8" w:rsidP="003C20F8">
      <w:pPr>
        <w:suppressAutoHyphens w:val="0"/>
        <w:jc w:val="center"/>
        <w:rPr>
          <w:rFonts w:ascii="Verdana" w:hAnsi="Verdana"/>
          <w:b/>
          <w:bCs/>
          <w:color w:val="333399"/>
          <w:sz w:val="18"/>
          <w:szCs w:val="18"/>
          <w:lang w:eastAsia="en-US"/>
        </w:rPr>
      </w:pPr>
      <w:r w:rsidRPr="003C20F8">
        <w:rPr>
          <w:rFonts w:ascii="Verdana" w:hAnsi="Verdana"/>
          <w:b/>
          <w:bCs/>
          <w:color w:val="333399"/>
          <w:sz w:val="18"/>
          <w:szCs w:val="18"/>
          <w:lang w:eastAsia="en-US"/>
        </w:rPr>
        <w:t>C.M. FGEE01200C - C.F. 80005820719</w:t>
      </w:r>
    </w:p>
    <w:p w14:paraId="3DF7281A" w14:textId="01D84A0A" w:rsidR="003C20F8" w:rsidRDefault="003C20F8" w:rsidP="003C20F8">
      <w:pPr>
        <w:keepNext/>
        <w:numPr>
          <w:ilvl w:val="0"/>
          <w:numId w:val="1"/>
        </w:numPr>
        <w:tabs>
          <w:tab w:val="clear" w:pos="432"/>
        </w:tabs>
        <w:suppressAutoHyphens w:val="0"/>
        <w:autoSpaceDE w:val="0"/>
        <w:autoSpaceDN w:val="0"/>
        <w:adjustRightInd w:val="0"/>
        <w:ind w:left="0" w:firstLine="0"/>
        <w:jc w:val="center"/>
        <w:outlineLvl w:val="5"/>
        <w:rPr>
          <w:rFonts w:ascii="Verdana" w:hAnsi="Verdana"/>
          <w:color w:val="333399"/>
          <w:sz w:val="18"/>
          <w:szCs w:val="18"/>
          <w:lang w:eastAsia="en-US"/>
        </w:rPr>
      </w:pPr>
      <w:proofErr w:type="gramStart"/>
      <w:r w:rsidRPr="003C20F8">
        <w:rPr>
          <w:rFonts w:ascii="Verdana" w:hAnsi="Verdana"/>
          <w:color w:val="333399"/>
          <w:sz w:val="18"/>
          <w:szCs w:val="18"/>
          <w:lang w:eastAsia="en-US"/>
        </w:rPr>
        <w:t>sito :</w:t>
      </w:r>
      <w:proofErr w:type="gramEnd"/>
      <w:r w:rsidRPr="003C20F8">
        <w:rPr>
          <w:rFonts w:ascii="Verdana" w:hAnsi="Verdana"/>
          <w:color w:val="333399"/>
          <w:sz w:val="18"/>
          <w:szCs w:val="18"/>
          <w:lang w:eastAsia="en-US"/>
        </w:rPr>
        <w:t xml:space="preserve"> </w:t>
      </w:r>
      <w:hyperlink r:id="rId11" w:history="1">
        <w:r w:rsidRPr="003C20F8">
          <w:rPr>
            <w:rFonts w:ascii="Verdana" w:hAnsi="Verdana"/>
            <w:b/>
            <w:bCs/>
            <w:color w:val="0000FF"/>
            <w:sz w:val="18"/>
            <w:szCs w:val="18"/>
            <w:u w:val="single"/>
            <w:lang w:eastAsia="en-US"/>
          </w:rPr>
          <w:t>www.leopardifg.edu.it</w:t>
        </w:r>
      </w:hyperlink>
      <w:r w:rsidRPr="003C20F8">
        <w:rPr>
          <w:rFonts w:ascii="Verdana" w:hAnsi="Verdana"/>
          <w:color w:val="333399"/>
          <w:sz w:val="18"/>
          <w:szCs w:val="18"/>
          <w:lang w:eastAsia="en-US"/>
        </w:rPr>
        <w:t xml:space="preserve">   </w:t>
      </w:r>
    </w:p>
    <w:p w14:paraId="619D05E5" w14:textId="5FF81F19" w:rsidR="003C20F8" w:rsidRDefault="003C20F8" w:rsidP="003C20F8">
      <w:pPr>
        <w:keepNext/>
        <w:suppressAutoHyphens w:val="0"/>
        <w:autoSpaceDE w:val="0"/>
        <w:autoSpaceDN w:val="0"/>
        <w:adjustRightInd w:val="0"/>
        <w:jc w:val="center"/>
        <w:outlineLvl w:val="5"/>
        <w:rPr>
          <w:rFonts w:ascii="Verdana" w:hAnsi="Verdana"/>
          <w:color w:val="333399"/>
          <w:sz w:val="18"/>
          <w:szCs w:val="18"/>
          <w:lang w:eastAsia="en-US"/>
        </w:rPr>
      </w:pPr>
    </w:p>
    <w:p w14:paraId="4CCDEB0E" w14:textId="77777777" w:rsidR="003C20F8" w:rsidRPr="003C20F8" w:rsidRDefault="003C20F8" w:rsidP="003C20F8">
      <w:pPr>
        <w:keepNext/>
        <w:suppressAutoHyphens w:val="0"/>
        <w:autoSpaceDE w:val="0"/>
        <w:autoSpaceDN w:val="0"/>
        <w:adjustRightInd w:val="0"/>
        <w:jc w:val="center"/>
        <w:outlineLvl w:val="5"/>
        <w:rPr>
          <w:rFonts w:ascii="Verdana" w:hAnsi="Verdana"/>
          <w:color w:val="333399"/>
          <w:sz w:val="18"/>
          <w:szCs w:val="18"/>
          <w:lang w:eastAsia="en-US"/>
        </w:rPr>
      </w:pPr>
    </w:p>
    <w:p w14:paraId="03F5D258" w14:textId="42A5AE35" w:rsidR="003C20F8" w:rsidRDefault="003C20F8" w:rsidP="003C20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  <w:sz w:val="22"/>
          <w:szCs w:val="22"/>
          <w:lang w:val="x-none" w:eastAsia="x-none"/>
        </w:rPr>
      </w:pPr>
    </w:p>
    <w:p w14:paraId="69191219" w14:textId="77777777" w:rsidR="003C20F8" w:rsidRPr="00823824" w:rsidRDefault="003C20F8" w:rsidP="003C20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36"/>
          <w:szCs w:val="36"/>
        </w:rPr>
      </w:pPr>
    </w:p>
    <w:p w14:paraId="3A4178DF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36"/>
          <w:szCs w:val="36"/>
        </w:rPr>
      </w:pPr>
    </w:p>
    <w:p w14:paraId="7CC6D727" w14:textId="77777777" w:rsidR="002C6888" w:rsidRPr="005D2D65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D2D65">
        <w:rPr>
          <w:rFonts w:ascii="Arial" w:hAnsi="Arial" w:cs="Arial"/>
          <w:b/>
          <w:sz w:val="36"/>
          <w:szCs w:val="36"/>
          <w:u w:val="single"/>
        </w:rPr>
        <w:t>SCHEDA DI PROGETTO</w:t>
      </w:r>
    </w:p>
    <w:p w14:paraId="7338F2B1" w14:textId="77777777" w:rsidR="000846FB" w:rsidRPr="00823824" w:rsidRDefault="000846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36"/>
          <w:szCs w:val="36"/>
        </w:rPr>
      </w:pPr>
    </w:p>
    <w:p w14:paraId="6AC3767F" w14:textId="77777777" w:rsidR="000846FB" w:rsidRPr="00823824" w:rsidRDefault="000846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</w:rPr>
      </w:pPr>
      <w:r w:rsidRPr="00823824">
        <w:rPr>
          <w:rFonts w:ascii="Arial" w:hAnsi="Arial" w:cs="Arial"/>
          <w:b/>
          <w:color w:val="333333"/>
          <w:sz w:val="32"/>
          <w:szCs w:val="32"/>
        </w:rPr>
        <w:t>PIANIFICAZIONE DIDATTICA E FINANZIARIA</w:t>
      </w:r>
    </w:p>
    <w:p w14:paraId="67A5CC43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</w:rPr>
      </w:pPr>
    </w:p>
    <w:p w14:paraId="5E9A1648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</w:rPr>
      </w:pPr>
    </w:p>
    <w:p w14:paraId="5855B03B" w14:textId="77777777" w:rsidR="0035546F" w:rsidRPr="00823824" w:rsidRDefault="003554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6A56ACBC" w14:textId="5BBA7E83" w:rsidR="002C6888" w:rsidRPr="005D2D65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32"/>
          <w:szCs w:val="32"/>
        </w:rPr>
      </w:pPr>
      <w:r w:rsidRPr="005D2D65">
        <w:rPr>
          <w:rFonts w:ascii="Arial" w:hAnsi="Arial" w:cs="Arial"/>
          <w:b/>
          <w:sz w:val="32"/>
          <w:szCs w:val="32"/>
        </w:rPr>
        <w:t xml:space="preserve">ANNO </w:t>
      </w:r>
      <w:r w:rsidR="000846FB" w:rsidRPr="005D2D65">
        <w:rPr>
          <w:rFonts w:ascii="Arial" w:hAnsi="Arial" w:cs="Arial"/>
          <w:b/>
          <w:sz w:val="32"/>
          <w:szCs w:val="32"/>
        </w:rPr>
        <w:t xml:space="preserve">SCOLASTICO </w:t>
      </w:r>
      <w:r w:rsidR="003C20F8" w:rsidRPr="005D2D65">
        <w:rPr>
          <w:rFonts w:ascii="Arial" w:hAnsi="Arial" w:cs="Arial"/>
          <w:b/>
          <w:sz w:val="32"/>
          <w:szCs w:val="32"/>
        </w:rPr>
        <w:t>2022</w:t>
      </w:r>
      <w:r w:rsidR="000846FB" w:rsidRPr="005D2D65">
        <w:rPr>
          <w:rFonts w:ascii="Arial" w:hAnsi="Arial" w:cs="Arial"/>
          <w:b/>
          <w:sz w:val="32"/>
          <w:szCs w:val="32"/>
        </w:rPr>
        <w:t>/</w:t>
      </w:r>
      <w:r w:rsidR="003C20F8" w:rsidRPr="005D2D65">
        <w:rPr>
          <w:rFonts w:ascii="Arial" w:hAnsi="Arial" w:cs="Arial"/>
          <w:b/>
          <w:sz w:val="32"/>
          <w:szCs w:val="32"/>
        </w:rPr>
        <w:t>2023</w:t>
      </w:r>
      <w:r w:rsidR="000846FB" w:rsidRPr="005D2D65">
        <w:rPr>
          <w:rFonts w:ascii="Arial" w:hAnsi="Arial" w:cs="Arial"/>
          <w:b/>
          <w:sz w:val="32"/>
          <w:szCs w:val="32"/>
        </w:rPr>
        <w:t xml:space="preserve">  </w:t>
      </w:r>
    </w:p>
    <w:p w14:paraId="1A2D9851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6239241B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452B00FE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1DD1DA4E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16B0A77F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823824">
        <w:rPr>
          <w:rFonts w:ascii="Arial" w:hAnsi="Arial" w:cs="Arial"/>
          <w:b/>
          <w:sz w:val="28"/>
          <w:szCs w:val="28"/>
        </w:rPr>
        <w:t>Denominazione Progetto:</w:t>
      </w:r>
    </w:p>
    <w:p w14:paraId="042E5B63" w14:textId="509F6EFC" w:rsidR="002C6888" w:rsidRDefault="002C6888" w:rsidP="003C20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8"/>
          <w:szCs w:val="28"/>
        </w:rPr>
      </w:pPr>
    </w:p>
    <w:p w14:paraId="0F71A107" w14:textId="77777777" w:rsidR="003C20F8" w:rsidRPr="00823824" w:rsidRDefault="003C20F8" w:rsidP="003C20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8"/>
          <w:szCs w:val="28"/>
        </w:rPr>
      </w:pPr>
    </w:p>
    <w:p w14:paraId="01749885" w14:textId="5D3B8D0F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823824">
        <w:rPr>
          <w:rFonts w:ascii="Arial" w:hAnsi="Arial" w:cs="Arial"/>
          <w:b/>
          <w:sz w:val="28"/>
          <w:szCs w:val="28"/>
        </w:rPr>
        <w:t>______________________________________</w:t>
      </w:r>
    </w:p>
    <w:p w14:paraId="710BD897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6E81147C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68FBD98C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20D5BD7B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823824">
        <w:rPr>
          <w:rFonts w:ascii="Arial" w:hAnsi="Arial" w:cs="Arial"/>
          <w:b/>
          <w:sz w:val="28"/>
          <w:szCs w:val="28"/>
        </w:rPr>
        <w:t>Responsabile Progetto:</w:t>
      </w:r>
    </w:p>
    <w:p w14:paraId="42D2E78F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300A248E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102919A1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823824">
        <w:rPr>
          <w:rFonts w:ascii="Arial" w:hAnsi="Arial" w:cs="Arial"/>
          <w:b/>
          <w:sz w:val="28"/>
          <w:szCs w:val="28"/>
        </w:rPr>
        <w:t>__________________________________________</w:t>
      </w:r>
    </w:p>
    <w:p w14:paraId="13C8F841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1FE88306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35F73381" w14:textId="459D0FA5" w:rsidR="002C6888" w:rsidRDefault="003C20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Classi</w:t>
      </w:r>
      <w:r w:rsidR="00106979">
        <w:rPr>
          <w:rFonts w:ascii="Arial" w:hAnsi="Arial" w:cs="Arial"/>
          <w:b/>
          <w:sz w:val="28"/>
          <w:szCs w:val="28"/>
        </w:rPr>
        <w:t>/Sezioni</w:t>
      </w:r>
      <w:r w:rsidR="005D2D65">
        <w:rPr>
          <w:rFonts w:ascii="Arial" w:hAnsi="Arial" w:cs="Arial"/>
          <w:b/>
          <w:sz w:val="28"/>
          <w:szCs w:val="28"/>
        </w:rPr>
        <w:t>:</w:t>
      </w:r>
    </w:p>
    <w:p w14:paraId="7F3A1465" w14:textId="153B371A" w:rsidR="003C20F8" w:rsidRDefault="003C20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1BBDA4B5" w14:textId="77777777" w:rsidR="003C20F8" w:rsidRDefault="003C20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52B19249" w14:textId="2B5577EA" w:rsidR="003C20F8" w:rsidRPr="00823824" w:rsidRDefault="003C20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</w:t>
      </w:r>
    </w:p>
    <w:p w14:paraId="544D4F0E" w14:textId="77777777" w:rsidR="002C6888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34DEAE65" w14:textId="77777777" w:rsidR="00823824" w:rsidRPr="00823824" w:rsidRDefault="008238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530C8A9A" w14:textId="77777777" w:rsidR="002C6888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Arial"/>
          <w:b/>
          <w:sz w:val="28"/>
          <w:szCs w:val="28"/>
        </w:rPr>
      </w:pPr>
    </w:p>
    <w:p w14:paraId="232E0825" w14:textId="77777777" w:rsidR="002C6888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120FB493" w14:textId="4A57E838" w:rsidR="002C6888" w:rsidRPr="00450BD2" w:rsidRDefault="00B60458" w:rsidP="003C20F8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C20F8">
        <w:rPr>
          <w:rFonts w:ascii="Calibri" w:hAnsi="Calibri" w:cs="Arial"/>
          <w:sz w:val="22"/>
          <w:szCs w:val="22"/>
        </w:rPr>
        <w:br w:type="page"/>
      </w:r>
      <w:r w:rsidR="002C6888" w:rsidRPr="00450BD2">
        <w:rPr>
          <w:rFonts w:ascii="Arial" w:hAnsi="Arial" w:cs="Arial"/>
          <w:b/>
          <w:sz w:val="32"/>
          <w:szCs w:val="32"/>
        </w:rPr>
        <w:lastRenderedPageBreak/>
        <w:t xml:space="preserve">SCHEDA FINANZIARIA </w:t>
      </w:r>
    </w:p>
    <w:p w14:paraId="7F8F386D" w14:textId="6C4257DA" w:rsidR="002C6888" w:rsidRPr="00712CF7" w:rsidRDefault="00264620" w:rsidP="00264620">
      <w:pPr>
        <w:tabs>
          <w:tab w:val="left" w:pos="6545"/>
          <w:tab w:val="left" w:pos="9665"/>
          <w:tab w:val="left" w:pos="10800"/>
        </w:tabs>
        <w:ind w:left="-15"/>
        <w:jc w:val="both"/>
        <w:rPr>
          <w:rFonts w:ascii="Arial" w:hAnsi="Arial" w:cs="Arial"/>
          <w:sz w:val="20"/>
          <w:szCs w:val="20"/>
        </w:rPr>
      </w:pPr>
      <w:r w:rsidRPr="00712CF7">
        <w:rPr>
          <w:rFonts w:ascii="Arial" w:hAnsi="Arial" w:cs="Arial"/>
          <w:b/>
          <w:bCs/>
          <w:sz w:val="20"/>
          <w:szCs w:val="20"/>
        </w:rPr>
        <w:t>1</w:t>
      </w:r>
      <w:r w:rsidR="003C20F8">
        <w:rPr>
          <w:rFonts w:ascii="Arial" w:hAnsi="Arial" w:cs="Arial"/>
          <w:b/>
          <w:bCs/>
          <w:sz w:val="20"/>
          <w:szCs w:val="20"/>
        </w:rPr>
        <w:t>.</w:t>
      </w:r>
      <w:r w:rsidRPr="00712CF7">
        <w:rPr>
          <w:rFonts w:ascii="Arial" w:hAnsi="Arial" w:cs="Arial"/>
          <w:b/>
          <w:bCs/>
          <w:sz w:val="20"/>
          <w:szCs w:val="20"/>
        </w:rPr>
        <w:t xml:space="preserve"> RISORSE UMANE</w:t>
      </w:r>
      <w:r w:rsidR="002C6888" w:rsidRPr="00712CF7">
        <w:rPr>
          <w:rFonts w:ascii="Arial" w:hAnsi="Arial" w:cs="Arial"/>
          <w:b/>
          <w:bCs/>
          <w:sz w:val="20"/>
          <w:szCs w:val="20"/>
        </w:rPr>
        <w:t xml:space="preserve"> </w:t>
      </w:r>
      <w:r w:rsidR="002C6888" w:rsidRPr="00712CF7">
        <w:rPr>
          <w:rFonts w:ascii="Arial" w:hAnsi="Arial" w:cs="Arial"/>
          <w:i/>
          <w:iCs/>
          <w:sz w:val="20"/>
          <w:szCs w:val="20"/>
        </w:rPr>
        <w:t>(Indicare i profili dei docenti, dei non docenti e dei collaboratori esterni</w:t>
      </w:r>
      <w:r w:rsidR="005E13AD">
        <w:rPr>
          <w:rFonts w:ascii="Arial" w:hAnsi="Arial" w:cs="Arial"/>
          <w:i/>
          <w:iCs/>
          <w:sz w:val="20"/>
          <w:szCs w:val="20"/>
        </w:rPr>
        <w:t xml:space="preserve"> </w:t>
      </w:r>
      <w:r w:rsidR="002C6888" w:rsidRPr="005E13AD">
        <w:rPr>
          <w:rStyle w:val="Rimandonotaapidipagina"/>
          <w:rFonts w:ascii="Arial" w:hAnsi="Arial" w:cs="Arial"/>
          <w:iCs/>
          <w:sz w:val="20"/>
          <w:szCs w:val="20"/>
        </w:rPr>
        <w:footnoteReference w:id="1"/>
      </w:r>
      <w:r w:rsidR="002C6888" w:rsidRPr="00712CF7">
        <w:rPr>
          <w:rFonts w:ascii="Arial" w:hAnsi="Arial" w:cs="Arial"/>
          <w:i/>
          <w:iCs/>
          <w:sz w:val="20"/>
          <w:szCs w:val="20"/>
          <w:vertAlign w:val="superscript"/>
        </w:rPr>
        <w:t xml:space="preserve"> </w:t>
      </w:r>
      <w:r w:rsidR="00301E9D" w:rsidRPr="00712CF7">
        <w:rPr>
          <w:rFonts w:ascii="Arial" w:hAnsi="Arial" w:cs="Arial"/>
          <w:i/>
          <w:iCs/>
          <w:sz w:val="20"/>
          <w:szCs w:val="20"/>
        </w:rPr>
        <w:t>che si preved</w:t>
      </w:r>
      <w:r w:rsidR="008076F9" w:rsidRPr="00712CF7">
        <w:rPr>
          <w:rFonts w:ascii="Arial" w:hAnsi="Arial" w:cs="Arial"/>
          <w:i/>
          <w:iCs/>
          <w:sz w:val="20"/>
          <w:szCs w:val="20"/>
        </w:rPr>
        <w:t>e</w:t>
      </w:r>
      <w:r w:rsidR="00301E9D" w:rsidRPr="00712CF7">
        <w:rPr>
          <w:rFonts w:ascii="Arial" w:hAnsi="Arial" w:cs="Arial"/>
          <w:i/>
          <w:iCs/>
          <w:sz w:val="20"/>
          <w:szCs w:val="20"/>
        </w:rPr>
        <w:t xml:space="preserve"> di utilizzare)</w:t>
      </w:r>
    </w:p>
    <w:p w14:paraId="3474A350" w14:textId="77777777" w:rsidR="002C6888" w:rsidRPr="00712CF7" w:rsidRDefault="002C688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2527"/>
        <w:gridCol w:w="2444"/>
        <w:gridCol w:w="2258"/>
        <w:gridCol w:w="1994"/>
      </w:tblGrid>
      <w:tr w:rsidR="002C6888" w:rsidRPr="00712CF7" w14:paraId="785ABF27" w14:textId="77777777">
        <w:trPr>
          <w:trHeight w:val="43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9A9F552" w14:textId="77777777" w:rsidR="002C6888" w:rsidRPr="00712CF7" w:rsidRDefault="002C6888">
            <w:pPr>
              <w:spacing w:before="144" w:after="144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12CF7">
              <w:rPr>
                <w:rFonts w:ascii="Arial" w:hAnsi="Arial" w:cs="Arial"/>
                <w:b/>
                <w:sz w:val="20"/>
                <w:szCs w:val="20"/>
              </w:rPr>
              <w:t>PERSONALE  DOCENTE</w:t>
            </w:r>
            <w:proofErr w:type="gramEnd"/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55303" w14:textId="77777777" w:rsidR="002C6888" w:rsidRPr="00712CF7" w:rsidRDefault="00712CF7" w:rsidP="00335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 xml:space="preserve">Cognome e nome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E5643" w14:textId="32688E8B"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proofErr w:type="gramStart"/>
            <w:r w:rsidRPr="00712CF7">
              <w:rPr>
                <w:rFonts w:ascii="Arial" w:hAnsi="Arial" w:cs="Arial"/>
                <w:b/>
                <w:bCs/>
                <w:sz w:val="20"/>
                <w:szCs w:val="20"/>
              </w:rPr>
              <w:t>ore</w:t>
            </w:r>
            <w:r w:rsidR="00946C2F">
              <w:rPr>
                <w:rStyle w:val="Caratteredellanota"/>
              </w:rPr>
              <w:t xml:space="preserve">  </w:t>
            </w:r>
            <w:r w:rsidRPr="00712CF7">
              <w:rPr>
                <w:rFonts w:ascii="Arial" w:hAnsi="Arial" w:cs="Arial"/>
                <w:sz w:val="20"/>
                <w:szCs w:val="20"/>
              </w:rPr>
              <w:t>stimate</w:t>
            </w:r>
            <w:proofErr w:type="gramEnd"/>
            <w:r w:rsidRPr="00712C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FFF659" w14:textId="77777777"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Pr="00712CF7">
              <w:rPr>
                <w:rFonts w:ascii="Arial" w:hAnsi="Arial" w:cs="Arial"/>
                <w:b/>
                <w:sz w:val="20"/>
                <w:szCs w:val="20"/>
              </w:rPr>
              <w:t>progettazione</w:t>
            </w:r>
          </w:p>
          <w:p w14:paraId="3F956A74" w14:textId="1327B524"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>(€</w:t>
            </w:r>
            <w:r w:rsidRPr="00712CF7">
              <w:rPr>
                <w:rFonts w:ascii="Arial" w:hAnsi="Arial" w:cs="Arial"/>
                <w:caps/>
                <w:sz w:val="20"/>
                <w:szCs w:val="20"/>
              </w:rPr>
              <w:t xml:space="preserve"> 17,</w:t>
            </w:r>
            <w:proofErr w:type="gramStart"/>
            <w:r w:rsidRPr="00712CF7">
              <w:rPr>
                <w:rFonts w:ascii="Arial" w:hAnsi="Arial" w:cs="Arial"/>
                <w:caps/>
                <w:sz w:val="20"/>
                <w:szCs w:val="20"/>
              </w:rPr>
              <w:t xml:space="preserve">50 </w:t>
            </w:r>
            <w:r w:rsidR="00946C2F">
              <w:rPr>
                <w:rFonts w:ascii="Arial" w:hAnsi="Arial" w:cs="Arial"/>
                <w:caps/>
                <w:sz w:val="20"/>
                <w:szCs w:val="20"/>
              </w:rPr>
              <w:t>)</w:t>
            </w:r>
            <w:proofErr w:type="gram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1CC07" w14:textId="2D98C319"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r w:rsidRPr="00712C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ore</w:t>
            </w:r>
            <w:r w:rsidRPr="00712C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12CF7">
              <w:rPr>
                <w:rFonts w:ascii="Arial" w:hAnsi="Arial" w:cs="Arial"/>
                <w:sz w:val="20"/>
                <w:szCs w:val="20"/>
              </w:rPr>
              <w:t xml:space="preserve">stimate </w:t>
            </w:r>
          </w:p>
          <w:p w14:paraId="459D0FA5" w14:textId="77777777"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Pr="00712CF7">
              <w:rPr>
                <w:rFonts w:ascii="Arial" w:hAnsi="Arial" w:cs="Arial"/>
                <w:b/>
                <w:sz w:val="20"/>
                <w:szCs w:val="20"/>
              </w:rPr>
              <w:t>docenza</w:t>
            </w:r>
          </w:p>
          <w:p w14:paraId="58AAFC77" w14:textId="58814F8D"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>(€ 35,00)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7642C" w14:textId="5A84D79B"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>Totale</w:t>
            </w:r>
            <w:r w:rsidR="00946C2F">
              <w:rPr>
                <w:rFonts w:ascii="Arial" w:hAnsi="Arial" w:cs="Arial"/>
                <w:sz w:val="20"/>
                <w:szCs w:val="20"/>
              </w:rPr>
              <w:t xml:space="preserve"> compenso</w:t>
            </w:r>
          </w:p>
        </w:tc>
      </w:tr>
      <w:tr w:rsidR="002C6888" w:rsidRPr="00712CF7" w14:paraId="20E76935" w14:textId="77777777" w:rsidTr="00712CF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C642CD5" w14:textId="77777777" w:rsidR="002C6888" w:rsidRPr="00712CF7" w:rsidRDefault="002C688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8D659" w14:textId="77777777" w:rsidR="002C6888" w:rsidRPr="00712CF7" w:rsidRDefault="00712CF7">
            <w:pPr>
              <w:snapToGrid w:val="0"/>
              <w:spacing w:before="144" w:after="144"/>
              <w:rPr>
                <w:rFonts w:ascii="Arial" w:hAnsi="Arial" w:cs="Arial"/>
                <w:i/>
                <w:sz w:val="20"/>
                <w:szCs w:val="20"/>
              </w:rPr>
            </w:pPr>
            <w:r w:rsidRPr="00712CF7">
              <w:rPr>
                <w:rFonts w:ascii="Arial" w:hAnsi="Arial" w:cs="Arial"/>
                <w:i/>
                <w:sz w:val="20"/>
                <w:szCs w:val="20"/>
              </w:rPr>
              <w:t>Docente responsabile</w:t>
            </w:r>
          </w:p>
          <w:p w14:paraId="65E3EE8B" w14:textId="77777777" w:rsidR="00712CF7" w:rsidRPr="00712CF7" w:rsidRDefault="00712CF7">
            <w:pPr>
              <w:snapToGrid w:val="0"/>
              <w:spacing w:before="144" w:after="144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33F02" w14:textId="77777777" w:rsidR="002C6888" w:rsidRPr="00712CF7" w:rsidRDefault="002C688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51AE0" w14:textId="77777777" w:rsidR="002C6888" w:rsidRPr="00712CF7" w:rsidRDefault="002C688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4D39F" w14:textId="77777777" w:rsidR="002C6888" w:rsidRPr="00712CF7" w:rsidRDefault="00712CF7" w:rsidP="00712CF7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2C6888" w:rsidRPr="00712CF7" w14:paraId="3A73D5D6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BE60D" w14:textId="77777777" w:rsidR="002C6888" w:rsidRPr="00712CF7" w:rsidRDefault="002C688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56BB9" w14:textId="6E63A82B" w:rsidR="002C6888" w:rsidRPr="00712CF7" w:rsidRDefault="00946C2F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 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25A5F" w14:textId="77777777" w:rsidR="002C6888" w:rsidRPr="00712CF7" w:rsidRDefault="002C688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1B0E5" w14:textId="77777777" w:rsidR="002C6888" w:rsidRPr="00712CF7" w:rsidRDefault="002C688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C3ED9" w14:textId="77777777" w:rsidR="002C6888" w:rsidRPr="00712CF7" w:rsidRDefault="00301E9D" w:rsidP="00301E9D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2C6888" w:rsidRPr="00712CF7" w14:paraId="12CC693F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F45C4" w14:textId="77777777" w:rsidR="002C6888" w:rsidRPr="00712CF7" w:rsidRDefault="002C688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42D91" w14:textId="22F32282" w:rsidR="002C6888" w:rsidRPr="00712CF7" w:rsidRDefault="00946C2F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 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50AD1" w14:textId="77777777" w:rsidR="002C6888" w:rsidRPr="00712CF7" w:rsidRDefault="002C688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CA035" w14:textId="77777777" w:rsidR="002C6888" w:rsidRPr="00712CF7" w:rsidRDefault="002C688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AF882" w14:textId="77777777" w:rsidR="002C6888" w:rsidRPr="00712CF7" w:rsidRDefault="00301E9D" w:rsidP="00301E9D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2C6888" w:rsidRPr="00712CF7" w14:paraId="4B1A3707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E5D71" w14:textId="77777777" w:rsidR="002C6888" w:rsidRPr="00712CF7" w:rsidRDefault="002C688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3A3CC" w14:textId="24B042E4" w:rsidR="002C6888" w:rsidRPr="00712CF7" w:rsidRDefault="00946C2F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FAA97" w14:textId="77777777" w:rsidR="002C6888" w:rsidRPr="00712CF7" w:rsidRDefault="002C688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048C2" w14:textId="77777777" w:rsidR="002C6888" w:rsidRPr="00712CF7" w:rsidRDefault="002C688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41583" w14:textId="77777777" w:rsidR="002C6888" w:rsidRPr="00712CF7" w:rsidRDefault="00301E9D" w:rsidP="00301E9D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01E9D" w:rsidRPr="00712CF7" w14:paraId="3E790EE7" w14:textId="77777777" w:rsidTr="00AB6D83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DEBDF" w14:textId="77777777" w:rsidR="00301E9D" w:rsidRPr="00712CF7" w:rsidRDefault="00301E9D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EAC2B" w14:textId="6A4ACA9D" w:rsidR="00301E9D" w:rsidRPr="00712CF7" w:rsidRDefault="00301E9D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</w:t>
            </w:r>
            <w:r w:rsidR="00946C2F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712CF7">
              <w:rPr>
                <w:rFonts w:ascii="Arial" w:hAnsi="Arial" w:cs="Arial"/>
                <w:b/>
                <w:sz w:val="20"/>
                <w:szCs w:val="20"/>
              </w:rPr>
              <w:t xml:space="preserve"> TOTALE PERSONALE DOCENTE 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FC583" w14:textId="77777777" w:rsidR="00301E9D" w:rsidRPr="00712CF7" w:rsidRDefault="00301E9D" w:rsidP="00301E9D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453D855D" w14:textId="77777777" w:rsidR="00301E9D" w:rsidRPr="00712CF7" w:rsidRDefault="002C6888">
      <w:pPr>
        <w:rPr>
          <w:rFonts w:ascii="Arial" w:hAnsi="Arial" w:cs="Arial"/>
          <w:b/>
          <w:bCs/>
          <w:sz w:val="20"/>
          <w:szCs w:val="20"/>
        </w:rPr>
      </w:pPr>
      <w:r w:rsidRPr="00712CF7">
        <w:rPr>
          <w:rFonts w:ascii="Arial" w:hAnsi="Arial" w:cs="Arial"/>
          <w:b/>
          <w:bCs/>
          <w:sz w:val="20"/>
          <w:szCs w:val="20"/>
        </w:rPr>
        <w:tab/>
      </w:r>
      <w:r w:rsidRPr="00712CF7">
        <w:rPr>
          <w:rFonts w:ascii="Arial" w:hAnsi="Arial" w:cs="Arial"/>
          <w:b/>
          <w:bCs/>
          <w:sz w:val="20"/>
          <w:szCs w:val="20"/>
        </w:rPr>
        <w:tab/>
      </w:r>
    </w:p>
    <w:p w14:paraId="64322BA2" w14:textId="77777777" w:rsidR="002C6888" w:rsidRDefault="002C6888">
      <w:pPr>
        <w:rPr>
          <w:rFonts w:ascii="Arial" w:hAnsi="Arial" w:cs="Arial"/>
          <w:b/>
          <w:bCs/>
          <w:sz w:val="20"/>
          <w:szCs w:val="20"/>
        </w:rPr>
      </w:pPr>
      <w:r w:rsidRPr="00712CF7">
        <w:rPr>
          <w:rFonts w:ascii="Arial" w:hAnsi="Arial" w:cs="Arial"/>
          <w:b/>
          <w:bCs/>
          <w:sz w:val="20"/>
          <w:szCs w:val="20"/>
        </w:rPr>
        <w:tab/>
      </w:r>
      <w:r w:rsidRPr="00712CF7">
        <w:rPr>
          <w:rFonts w:ascii="Arial" w:hAnsi="Arial" w:cs="Arial"/>
          <w:b/>
          <w:bCs/>
          <w:sz w:val="20"/>
          <w:szCs w:val="20"/>
        </w:rPr>
        <w:tab/>
      </w:r>
      <w:r w:rsidRPr="00712CF7">
        <w:rPr>
          <w:rFonts w:ascii="Arial" w:hAnsi="Arial" w:cs="Arial"/>
          <w:b/>
          <w:bCs/>
          <w:sz w:val="20"/>
          <w:szCs w:val="20"/>
        </w:rPr>
        <w:tab/>
      </w:r>
      <w:r w:rsidRPr="00712CF7">
        <w:rPr>
          <w:rFonts w:ascii="Arial" w:hAnsi="Arial" w:cs="Arial"/>
          <w:b/>
          <w:bCs/>
          <w:sz w:val="20"/>
          <w:szCs w:val="20"/>
        </w:rPr>
        <w:tab/>
      </w:r>
      <w:r w:rsidRPr="00712CF7">
        <w:rPr>
          <w:rFonts w:ascii="Arial" w:hAnsi="Arial" w:cs="Arial"/>
          <w:b/>
          <w:bCs/>
          <w:sz w:val="20"/>
          <w:szCs w:val="20"/>
        </w:rPr>
        <w:tab/>
      </w:r>
      <w:r w:rsidRPr="00712CF7">
        <w:rPr>
          <w:rFonts w:ascii="Arial" w:hAnsi="Arial" w:cs="Arial"/>
          <w:b/>
          <w:bCs/>
          <w:sz w:val="20"/>
          <w:szCs w:val="20"/>
        </w:rPr>
        <w:tab/>
      </w:r>
    </w:p>
    <w:p w14:paraId="73C0C070" w14:textId="77777777" w:rsidR="00712CF7" w:rsidRPr="00712CF7" w:rsidRDefault="00712CF7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2527"/>
        <w:gridCol w:w="2444"/>
        <w:gridCol w:w="2258"/>
        <w:gridCol w:w="1994"/>
      </w:tblGrid>
      <w:tr w:rsidR="002C6888" w:rsidRPr="00712CF7" w14:paraId="03F0F237" w14:textId="77777777">
        <w:trPr>
          <w:trHeight w:val="43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4A379AE" w14:textId="77777777" w:rsidR="002C6888" w:rsidRPr="00712CF7" w:rsidRDefault="002C6888">
            <w:pPr>
              <w:spacing w:before="144" w:after="144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12CF7">
              <w:rPr>
                <w:rFonts w:ascii="Arial" w:hAnsi="Arial" w:cs="Arial"/>
                <w:b/>
                <w:sz w:val="20"/>
                <w:szCs w:val="20"/>
              </w:rPr>
              <w:t>PERSONALE  ATA</w:t>
            </w:r>
            <w:proofErr w:type="gramEnd"/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FDEC1" w14:textId="77777777" w:rsidR="002C6888" w:rsidRPr="00712CF7" w:rsidRDefault="002C6888" w:rsidP="00335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16416" w14:textId="77777777" w:rsidR="0033581E" w:rsidRPr="00712CF7" w:rsidRDefault="0033581E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N. ore</w:t>
            </w:r>
            <w:r w:rsidRPr="00712CF7">
              <w:rPr>
                <w:rFonts w:ascii="Arial" w:hAnsi="Arial" w:cs="Arial"/>
                <w:sz w:val="20"/>
                <w:szCs w:val="20"/>
              </w:rPr>
              <w:t xml:space="preserve"> stimate di</w:t>
            </w:r>
          </w:p>
          <w:p w14:paraId="56B96EE4" w14:textId="77777777"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 xml:space="preserve">Attività Aggiuntive per </w:t>
            </w:r>
            <w:r w:rsidRPr="00712CF7">
              <w:rPr>
                <w:rFonts w:ascii="Arial" w:hAnsi="Arial" w:cs="Arial"/>
                <w:b/>
                <w:sz w:val="20"/>
                <w:szCs w:val="20"/>
              </w:rPr>
              <w:t>AA. Amministrativi</w:t>
            </w:r>
          </w:p>
          <w:p w14:paraId="072A1214" w14:textId="5452C13E"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>(€</w:t>
            </w:r>
            <w:r w:rsidRPr="00712CF7">
              <w:rPr>
                <w:rFonts w:ascii="Arial" w:hAnsi="Arial" w:cs="Arial"/>
                <w:caps/>
                <w:sz w:val="20"/>
                <w:szCs w:val="20"/>
              </w:rPr>
              <w:t xml:space="preserve"> 14,50</w:t>
            </w:r>
            <w:r w:rsidRPr="00712CF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44727" w14:textId="77777777" w:rsidR="0033581E" w:rsidRPr="00712CF7" w:rsidRDefault="0033581E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N. ore</w:t>
            </w:r>
            <w:r w:rsidRPr="00712CF7">
              <w:rPr>
                <w:rFonts w:ascii="Arial" w:hAnsi="Arial" w:cs="Arial"/>
                <w:sz w:val="20"/>
                <w:szCs w:val="20"/>
              </w:rPr>
              <w:t xml:space="preserve"> stimate di</w:t>
            </w:r>
          </w:p>
          <w:p w14:paraId="632AA4B8" w14:textId="77777777"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 xml:space="preserve">Attività Aggiuntive per </w:t>
            </w:r>
            <w:r w:rsidRPr="00712CF7">
              <w:rPr>
                <w:rFonts w:ascii="Arial" w:hAnsi="Arial" w:cs="Arial"/>
                <w:b/>
                <w:sz w:val="20"/>
                <w:szCs w:val="20"/>
              </w:rPr>
              <w:t xml:space="preserve">Collaboratori </w:t>
            </w:r>
            <w:proofErr w:type="spellStart"/>
            <w:r w:rsidRPr="00712CF7">
              <w:rPr>
                <w:rFonts w:ascii="Arial" w:hAnsi="Arial" w:cs="Arial"/>
                <w:b/>
                <w:sz w:val="20"/>
                <w:szCs w:val="20"/>
              </w:rPr>
              <w:t>Scol</w:t>
            </w:r>
            <w:proofErr w:type="spellEnd"/>
            <w:r w:rsidRPr="00712CF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CC3475E" w14:textId="05CC3FB8"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>(€</w:t>
            </w:r>
            <w:r w:rsidRPr="00712CF7">
              <w:rPr>
                <w:rFonts w:ascii="Arial" w:hAnsi="Arial" w:cs="Arial"/>
                <w:caps/>
                <w:sz w:val="20"/>
                <w:szCs w:val="20"/>
              </w:rPr>
              <w:t xml:space="preserve"> 12,50</w:t>
            </w:r>
            <w:r w:rsidRPr="00712CF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B1FF" w14:textId="6BB0E2BB"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3283A4" w14:textId="550D3D3C"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>Totale</w:t>
            </w:r>
            <w:r w:rsidR="00946C2F" w:rsidRPr="00712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6C2F">
              <w:rPr>
                <w:rFonts w:ascii="Arial" w:hAnsi="Arial" w:cs="Arial"/>
                <w:sz w:val="20"/>
                <w:szCs w:val="20"/>
              </w:rPr>
              <w:t>c</w:t>
            </w:r>
            <w:r w:rsidR="00946C2F" w:rsidRPr="00712CF7">
              <w:rPr>
                <w:rFonts w:ascii="Arial" w:hAnsi="Arial" w:cs="Arial"/>
                <w:sz w:val="20"/>
                <w:szCs w:val="20"/>
              </w:rPr>
              <w:t>ompenso</w:t>
            </w:r>
          </w:p>
        </w:tc>
      </w:tr>
      <w:tr w:rsidR="0033581E" w:rsidRPr="00712CF7" w14:paraId="1CD8012A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8CDF8" w14:textId="77777777" w:rsidR="0033581E" w:rsidRPr="00712CF7" w:rsidRDefault="0033581E" w:rsidP="0033581E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28075" w14:textId="77777777" w:rsidR="0033581E" w:rsidRPr="00712CF7" w:rsidRDefault="0033581E" w:rsidP="0033581E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6C86B" w14:textId="77777777" w:rsidR="0033581E" w:rsidRPr="00712CF7" w:rsidRDefault="0033581E" w:rsidP="0033581E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38863" w14:textId="77777777" w:rsidR="0033581E" w:rsidRPr="00712CF7" w:rsidRDefault="0033581E" w:rsidP="0033581E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41DCC" w14:textId="77777777" w:rsidR="0033581E" w:rsidRPr="00712CF7" w:rsidRDefault="0033581E" w:rsidP="0033581E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3581E" w:rsidRPr="00712CF7" w14:paraId="493142F7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16B05" w14:textId="77777777" w:rsidR="0033581E" w:rsidRPr="00712CF7" w:rsidRDefault="0033581E" w:rsidP="0033581E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37297" w14:textId="77777777" w:rsidR="0033581E" w:rsidRPr="00712CF7" w:rsidRDefault="0033581E" w:rsidP="0033581E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FC12D" w14:textId="77777777" w:rsidR="0033581E" w:rsidRPr="00712CF7" w:rsidRDefault="0033581E" w:rsidP="0033581E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2CFA3" w14:textId="77777777" w:rsidR="0033581E" w:rsidRPr="00712CF7" w:rsidRDefault="0033581E" w:rsidP="0033581E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47674" w14:textId="77777777" w:rsidR="0033581E" w:rsidRPr="00712CF7" w:rsidRDefault="0033581E" w:rsidP="0033581E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267AFA" w:rsidRPr="00712CF7" w14:paraId="7BCC4A62" w14:textId="77777777" w:rsidTr="00AB6D83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7EF7D" w14:textId="77777777" w:rsidR="00267AFA" w:rsidRPr="00712CF7" w:rsidRDefault="00267AFA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B86D1" w14:textId="77777777" w:rsidR="00267AFA" w:rsidRPr="00712CF7" w:rsidRDefault="00267AFA" w:rsidP="00267AFA">
            <w:pPr>
              <w:snapToGrid w:val="0"/>
              <w:spacing w:before="144" w:after="14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 xml:space="preserve">TOTALE PERSONALE ATA 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FFC3C" w14:textId="77777777" w:rsidR="00267AFA" w:rsidRPr="00712CF7" w:rsidRDefault="00267AFA" w:rsidP="00267AFA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674E8178" w14:textId="77777777" w:rsidR="002C6888" w:rsidRDefault="002C6888">
      <w:pPr>
        <w:tabs>
          <w:tab w:val="left" w:pos="6545"/>
          <w:tab w:val="left" w:pos="9665"/>
          <w:tab w:val="left" w:pos="10800"/>
        </w:tabs>
        <w:rPr>
          <w:rFonts w:ascii="Arial" w:hAnsi="Arial" w:cs="Arial"/>
          <w:sz w:val="20"/>
          <w:szCs w:val="20"/>
        </w:rPr>
      </w:pPr>
    </w:p>
    <w:p w14:paraId="49C9B9C7" w14:textId="77777777" w:rsidR="00712CF7" w:rsidRPr="00712CF7" w:rsidRDefault="00712CF7">
      <w:pPr>
        <w:tabs>
          <w:tab w:val="left" w:pos="6545"/>
          <w:tab w:val="left" w:pos="9665"/>
          <w:tab w:val="left" w:pos="10800"/>
        </w:tabs>
        <w:rPr>
          <w:rFonts w:ascii="Arial" w:hAnsi="Arial" w:cs="Arial"/>
          <w:sz w:val="20"/>
          <w:szCs w:val="20"/>
        </w:rPr>
      </w:pPr>
    </w:p>
    <w:p w14:paraId="5AE8D152" w14:textId="77777777" w:rsidR="009030AD" w:rsidRPr="00712CF7" w:rsidRDefault="009030AD">
      <w:pPr>
        <w:tabs>
          <w:tab w:val="left" w:pos="6545"/>
          <w:tab w:val="left" w:pos="9665"/>
          <w:tab w:val="left" w:pos="1080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6520"/>
        <w:gridCol w:w="2703"/>
      </w:tblGrid>
      <w:tr w:rsidR="002C6888" w:rsidRPr="00712CF7" w14:paraId="79B74698" w14:textId="77777777">
        <w:trPr>
          <w:trHeight w:val="43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0B32250" w14:textId="77777777" w:rsidR="002C6888" w:rsidRPr="00712CF7" w:rsidRDefault="002C6888">
            <w:pPr>
              <w:spacing w:before="144" w:after="144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12CF7">
              <w:rPr>
                <w:rFonts w:ascii="Arial" w:hAnsi="Arial" w:cs="Arial"/>
                <w:b/>
                <w:sz w:val="20"/>
                <w:szCs w:val="20"/>
              </w:rPr>
              <w:t>COLLABORA</w:t>
            </w:r>
            <w:r w:rsidR="009E582A">
              <w:rPr>
                <w:rFonts w:ascii="Arial" w:hAnsi="Arial" w:cs="Arial"/>
                <w:b/>
                <w:sz w:val="20"/>
                <w:szCs w:val="20"/>
              </w:rPr>
              <w:t>TORI</w:t>
            </w:r>
            <w:r w:rsidRPr="00712CF7">
              <w:rPr>
                <w:rFonts w:ascii="Arial" w:hAnsi="Arial" w:cs="Arial"/>
                <w:b/>
                <w:sz w:val="20"/>
                <w:szCs w:val="20"/>
              </w:rPr>
              <w:t xml:space="preserve">  ESTERN</w:t>
            </w:r>
            <w:r w:rsidR="009E582A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gram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823A3" w14:textId="77777777" w:rsidR="002C6888" w:rsidRPr="00712CF7" w:rsidRDefault="002C6888" w:rsidP="00D855BB">
            <w:pPr>
              <w:spacing w:before="144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C167A" w14:textId="77777777" w:rsidR="002C6888" w:rsidRPr="00712CF7" w:rsidRDefault="00FB35F8" w:rsidP="008076F9">
            <w:pPr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 xml:space="preserve">Compenso </w:t>
            </w:r>
            <w:r w:rsidR="008076F9" w:rsidRPr="00712CF7">
              <w:rPr>
                <w:rFonts w:ascii="Arial" w:hAnsi="Arial" w:cs="Arial"/>
                <w:b/>
                <w:sz w:val="20"/>
                <w:szCs w:val="20"/>
              </w:rPr>
              <w:t>TOTALE LORDO</w:t>
            </w:r>
            <w:r w:rsidR="002C6888" w:rsidRPr="00712CF7">
              <w:rPr>
                <w:rFonts w:ascii="Arial" w:hAnsi="Arial" w:cs="Arial"/>
                <w:sz w:val="20"/>
                <w:szCs w:val="20"/>
              </w:rPr>
              <w:t xml:space="preserve"> (comprensivo di tutti gli one</w:t>
            </w:r>
            <w:r w:rsidR="008076F9" w:rsidRPr="00712CF7">
              <w:rPr>
                <w:rFonts w:ascii="Arial" w:hAnsi="Arial" w:cs="Arial"/>
                <w:sz w:val="20"/>
                <w:szCs w:val="20"/>
              </w:rPr>
              <w:t xml:space="preserve">ri: IVA, Cassa Previdenziale, </w:t>
            </w:r>
            <w:proofErr w:type="gramStart"/>
            <w:r w:rsidR="008076F9" w:rsidRPr="00712CF7">
              <w:rPr>
                <w:rFonts w:ascii="Arial" w:hAnsi="Arial" w:cs="Arial"/>
                <w:sz w:val="20"/>
                <w:szCs w:val="20"/>
              </w:rPr>
              <w:t>ec</w:t>
            </w:r>
            <w:r w:rsidR="002C6888" w:rsidRPr="00712CF7">
              <w:rPr>
                <w:rFonts w:ascii="Arial" w:hAnsi="Arial" w:cs="Arial"/>
                <w:sz w:val="20"/>
                <w:szCs w:val="20"/>
              </w:rPr>
              <w:t>c. )</w:t>
            </w:r>
            <w:proofErr w:type="gramEnd"/>
          </w:p>
        </w:tc>
      </w:tr>
      <w:tr w:rsidR="008076F9" w:rsidRPr="00712CF7" w14:paraId="54FC0D5B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71C343A" w14:textId="77777777" w:rsidR="008076F9" w:rsidRPr="00712CF7" w:rsidRDefault="008076F9" w:rsidP="008076F9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C440C" w14:textId="77777777" w:rsidR="008076F9" w:rsidRPr="00712CF7" w:rsidRDefault="008076F9" w:rsidP="008076F9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B7C4A" w14:textId="77777777" w:rsidR="008076F9" w:rsidRPr="00712CF7" w:rsidRDefault="008076F9" w:rsidP="008076F9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8076F9" w:rsidRPr="00712CF7" w14:paraId="6FD6D4A6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93A2B" w14:textId="77777777" w:rsidR="008076F9" w:rsidRPr="00712CF7" w:rsidRDefault="008076F9" w:rsidP="008076F9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962DA" w14:textId="77777777" w:rsidR="008076F9" w:rsidRPr="00712CF7" w:rsidRDefault="008076F9" w:rsidP="008076F9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2403B" w14:textId="77777777" w:rsidR="008076F9" w:rsidRPr="00712CF7" w:rsidRDefault="008076F9" w:rsidP="008076F9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2C6888" w:rsidRPr="00712CF7" w14:paraId="61A113E3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8CD82" w14:textId="77777777" w:rsidR="002C6888" w:rsidRPr="00712CF7" w:rsidRDefault="002C688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0A89A" w14:textId="77777777" w:rsidR="002C6888" w:rsidRPr="00712CF7" w:rsidRDefault="00ED28F2" w:rsidP="00ED28F2">
            <w:pPr>
              <w:snapToGrid w:val="0"/>
              <w:spacing w:before="144" w:after="14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TOTALE COLLABORATORI ESTERNI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0F483" w14:textId="77777777" w:rsidR="002C6888" w:rsidRPr="00712CF7" w:rsidRDefault="00ED28F2" w:rsidP="00ED28F2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7B84E48C" w14:textId="77777777" w:rsidR="002C6888" w:rsidRDefault="002C6888">
      <w:pPr>
        <w:tabs>
          <w:tab w:val="left" w:pos="6545"/>
          <w:tab w:val="left" w:pos="9665"/>
          <w:tab w:val="left" w:pos="10800"/>
        </w:tabs>
        <w:rPr>
          <w:rFonts w:ascii="Calibri" w:hAnsi="Calibri" w:cs="Arial"/>
        </w:rPr>
      </w:pPr>
    </w:p>
    <w:p w14:paraId="1753B821" w14:textId="77777777" w:rsidR="00946C2F" w:rsidRDefault="00946C2F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b/>
          <w:bCs/>
          <w:sz w:val="20"/>
          <w:szCs w:val="20"/>
        </w:rPr>
      </w:pPr>
    </w:p>
    <w:p w14:paraId="76A76F41" w14:textId="77777777" w:rsidR="00946C2F" w:rsidRDefault="00946C2F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b/>
          <w:bCs/>
          <w:sz w:val="20"/>
          <w:szCs w:val="20"/>
        </w:rPr>
      </w:pPr>
    </w:p>
    <w:p w14:paraId="66BE4F04" w14:textId="4C972F72" w:rsidR="00946C2F" w:rsidRDefault="00946C2F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b/>
          <w:bCs/>
          <w:sz w:val="20"/>
          <w:szCs w:val="20"/>
        </w:rPr>
      </w:pPr>
    </w:p>
    <w:p w14:paraId="5F03FCB5" w14:textId="370292DB" w:rsidR="003C20F8" w:rsidRDefault="003C20F8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b/>
          <w:bCs/>
          <w:sz w:val="20"/>
          <w:szCs w:val="20"/>
        </w:rPr>
      </w:pPr>
    </w:p>
    <w:p w14:paraId="78C8B2FF" w14:textId="4687DFDD" w:rsidR="003C20F8" w:rsidRDefault="003C20F8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b/>
          <w:bCs/>
          <w:sz w:val="20"/>
          <w:szCs w:val="20"/>
        </w:rPr>
      </w:pPr>
    </w:p>
    <w:p w14:paraId="65A40B9B" w14:textId="77777777" w:rsidR="003C20F8" w:rsidRDefault="003C20F8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b/>
          <w:bCs/>
          <w:sz w:val="20"/>
          <w:szCs w:val="20"/>
        </w:rPr>
      </w:pPr>
    </w:p>
    <w:p w14:paraId="0B7B3508" w14:textId="77777777" w:rsidR="00946C2F" w:rsidRDefault="00946C2F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b/>
          <w:bCs/>
          <w:sz w:val="20"/>
          <w:szCs w:val="20"/>
        </w:rPr>
      </w:pPr>
    </w:p>
    <w:p w14:paraId="3440BD14" w14:textId="2241AD04" w:rsidR="002C6888" w:rsidRPr="0058799B" w:rsidRDefault="005E13AD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sz w:val="20"/>
          <w:szCs w:val="20"/>
        </w:rPr>
      </w:pPr>
      <w:r w:rsidRPr="0058799B">
        <w:rPr>
          <w:rFonts w:ascii="Arial" w:hAnsi="Arial" w:cs="Arial"/>
          <w:b/>
          <w:bCs/>
          <w:sz w:val="20"/>
          <w:szCs w:val="20"/>
        </w:rPr>
        <w:t>2.</w:t>
      </w:r>
      <w:r w:rsidR="003C20F8">
        <w:rPr>
          <w:rFonts w:ascii="Arial" w:hAnsi="Arial" w:cs="Arial"/>
          <w:b/>
          <w:bCs/>
          <w:sz w:val="20"/>
          <w:szCs w:val="20"/>
        </w:rPr>
        <w:t xml:space="preserve"> </w:t>
      </w:r>
      <w:r w:rsidR="002C6888" w:rsidRPr="0058799B">
        <w:rPr>
          <w:rFonts w:ascii="Arial" w:hAnsi="Arial" w:cs="Arial"/>
          <w:b/>
          <w:bCs/>
          <w:sz w:val="20"/>
          <w:szCs w:val="20"/>
        </w:rPr>
        <w:t xml:space="preserve"> </w:t>
      </w:r>
      <w:r w:rsidR="00393FB3" w:rsidRPr="0058799B">
        <w:rPr>
          <w:rFonts w:ascii="Arial" w:hAnsi="Arial" w:cs="Arial"/>
          <w:b/>
          <w:bCs/>
          <w:sz w:val="20"/>
          <w:szCs w:val="20"/>
        </w:rPr>
        <w:t>BENI E SERVIZI</w:t>
      </w:r>
      <w:r w:rsidR="002C6888" w:rsidRPr="0058799B">
        <w:rPr>
          <w:rFonts w:ascii="Arial" w:hAnsi="Arial" w:cs="Arial"/>
          <w:b/>
          <w:bCs/>
          <w:sz w:val="20"/>
          <w:szCs w:val="20"/>
        </w:rPr>
        <w:t xml:space="preserve"> </w:t>
      </w:r>
      <w:r w:rsidR="00393FB3" w:rsidRPr="0058799B">
        <w:rPr>
          <w:rFonts w:ascii="Arial" w:hAnsi="Arial" w:cs="Arial"/>
          <w:i/>
          <w:iCs/>
          <w:sz w:val="20"/>
          <w:szCs w:val="20"/>
        </w:rPr>
        <w:t>(i</w:t>
      </w:r>
      <w:r w:rsidR="002C6888" w:rsidRPr="0058799B">
        <w:rPr>
          <w:rFonts w:ascii="Arial" w:hAnsi="Arial" w:cs="Arial"/>
          <w:i/>
          <w:iCs/>
          <w:sz w:val="20"/>
          <w:szCs w:val="20"/>
        </w:rPr>
        <w:t>ndicare le risorse logistiche ed organizzative che si prevede di utilizzare per la realizzazione</w:t>
      </w:r>
      <w:r w:rsidR="00393FB3" w:rsidRPr="0058799B">
        <w:rPr>
          <w:rFonts w:ascii="Arial" w:hAnsi="Arial" w:cs="Arial"/>
          <w:i/>
          <w:iCs/>
          <w:sz w:val="20"/>
          <w:szCs w:val="20"/>
        </w:rPr>
        <w:t xml:space="preserve"> del progetto)</w:t>
      </w:r>
    </w:p>
    <w:p w14:paraId="32A28999" w14:textId="77777777" w:rsidR="002C6888" w:rsidRPr="0058799B" w:rsidRDefault="002C6888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5387"/>
        <w:gridCol w:w="1994"/>
      </w:tblGrid>
      <w:tr w:rsidR="002C6888" w:rsidRPr="0058799B" w14:paraId="5789BC54" w14:textId="77777777">
        <w:trPr>
          <w:trHeight w:val="43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0858A8D" w14:textId="77777777" w:rsidR="002C6888" w:rsidRPr="0058799B" w:rsidRDefault="002C6888">
            <w:pPr>
              <w:spacing w:before="144" w:after="144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8799B">
              <w:rPr>
                <w:rFonts w:ascii="Arial" w:hAnsi="Arial" w:cs="Arial"/>
                <w:b/>
                <w:sz w:val="20"/>
                <w:szCs w:val="20"/>
              </w:rPr>
              <w:t>MATERIALI  DI</w:t>
            </w:r>
            <w:proofErr w:type="gramEnd"/>
            <w:r w:rsidRPr="0058799B">
              <w:rPr>
                <w:rFonts w:ascii="Arial" w:hAnsi="Arial" w:cs="Arial"/>
                <w:b/>
                <w:sz w:val="20"/>
                <w:szCs w:val="20"/>
              </w:rPr>
              <w:t xml:space="preserve">  CONSUMO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10024" w14:textId="77777777" w:rsidR="002C6888" w:rsidRPr="0058799B" w:rsidRDefault="002C6888">
            <w:pPr>
              <w:spacing w:before="144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Quantità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F3268" w14:textId="77777777" w:rsidR="002C6888" w:rsidRPr="0058799B" w:rsidRDefault="002C6888">
            <w:pPr>
              <w:spacing w:before="144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Descrizione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D84A4" w14:textId="77777777" w:rsidR="002C6888" w:rsidRPr="0010065C" w:rsidRDefault="002C6888">
            <w:pPr>
              <w:spacing w:before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65C">
              <w:rPr>
                <w:rFonts w:ascii="Arial" w:hAnsi="Arial" w:cs="Arial"/>
                <w:b/>
                <w:sz w:val="20"/>
                <w:szCs w:val="20"/>
              </w:rPr>
              <w:t>Costo di massima</w:t>
            </w:r>
            <w:r w:rsidRPr="001006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A65EA6" w14:textId="77777777" w:rsidR="002C6888" w:rsidRPr="0058799B" w:rsidRDefault="009B7403" w:rsidP="009B7403">
            <w:pPr>
              <w:spacing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(comprensivo di IVA </w:t>
            </w:r>
            <w:r w:rsidR="002C6888" w:rsidRPr="0010065C">
              <w:rPr>
                <w:rFonts w:ascii="Arial" w:hAnsi="Arial" w:cs="Arial"/>
                <w:sz w:val="20"/>
                <w:szCs w:val="20"/>
              </w:rPr>
              <w:t>al 2</w:t>
            </w:r>
            <w:r w:rsidR="008B5CCD">
              <w:rPr>
                <w:rFonts w:ascii="Arial" w:hAnsi="Arial" w:cs="Arial"/>
                <w:sz w:val="20"/>
                <w:szCs w:val="20"/>
              </w:rPr>
              <w:t>2</w:t>
            </w:r>
            <w:r w:rsidR="002C6888" w:rsidRPr="0010065C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393FB3" w:rsidRPr="0058799B" w14:paraId="37D0B5FB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A0ABAEE" w14:textId="77777777"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2232F" w14:textId="77777777" w:rsidR="00393FB3" w:rsidRPr="0058799B" w:rsidRDefault="00393FB3" w:rsidP="00393FB3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CC367" w14:textId="77777777"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10D86" w14:textId="77777777"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93FB3" w:rsidRPr="0058799B" w14:paraId="7B0E07F2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23207" w14:textId="77777777"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61A32" w14:textId="77777777"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7E055" w14:textId="77777777"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5F392" w14:textId="77777777"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93FB3" w:rsidRPr="0058799B" w14:paraId="665029AB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3BBEF" w14:textId="77777777"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DA4C0" w14:textId="77777777"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64D4A" w14:textId="77777777"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FED53" w14:textId="77777777"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93FB3" w:rsidRPr="0058799B" w14:paraId="5FE5BCC8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B7EE2" w14:textId="77777777"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F5DF2" w14:textId="77777777" w:rsidR="00393FB3" w:rsidRPr="0058799B" w:rsidRDefault="00393FB3" w:rsidP="00393FB3">
            <w:pPr>
              <w:snapToGrid w:val="0"/>
              <w:spacing w:before="144" w:after="14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 xml:space="preserve">TOTALE BENI E SERVIZI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3EF72" w14:textId="77777777"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0B8832BB" w14:textId="77777777" w:rsidR="002C6888" w:rsidRDefault="002C6888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14:paraId="030EDCE5" w14:textId="77777777" w:rsidR="0058799B" w:rsidRDefault="0058799B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14:paraId="43BD8A17" w14:textId="77777777" w:rsidR="0058799B" w:rsidRPr="0058799B" w:rsidRDefault="0058799B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14:paraId="59675D8F" w14:textId="77777777" w:rsidR="002C6888" w:rsidRPr="0058799B" w:rsidRDefault="002C6888">
      <w:pPr>
        <w:rPr>
          <w:rFonts w:ascii="Arial" w:hAnsi="Arial" w:cs="Arial"/>
          <w:sz w:val="20"/>
          <w:szCs w:val="20"/>
        </w:rPr>
      </w:pPr>
    </w:p>
    <w:p w14:paraId="6D7D228B" w14:textId="77777777" w:rsidR="00B31A85" w:rsidRPr="00450BD2" w:rsidRDefault="002C6888" w:rsidP="00B31A85">
      <w:pPr>
        <w:shd w:val="clear" w:color="auto" w:fill="C0C0C0"/>
        <w:jc w:val="center"/>
        <w:rPr>
          <w:rFonts w:ascii="Arial" w:hAnsi="Arial" w:cs="Arial"/>
          <w:b/>
          <w:sz w:val="32"/>
          <w:szCs w:val="32"/>
        </w:rPr>
      </w:pPr>
      <w:r w:rsidRPr="00450BD2">
        <w:rPr>
          <w:rFonts w:ascii="Arial" w:hAnsi="Arial" w:cs="Arial"/>
          <w:b/>
          <w:sz w:val="32"/>
          <w:szCs w:val="32"/>
        </w:rPr>
        <w:t>RIEPILOGO</w:t>
      </w:r>
      <w:r w:rsidR="00B31A85" w:rsidRPr="00450BD2">
        <w:rPr>
          <w:rFonts w:ascii="Arial" w:hAnsi="Arial" w:cs="Arial"/>
          <w:b/>
          <w:sz w:val="32"/>
          <w:szCs w:val="32"/>
        </w:rPr>
        <w:t xml:space="preserve"> </w:t>
      </w:r>
      <w:r w:rsidR="00EB723D" w:rsidRPr="00450BD2">
        <w:rPr>
          <w:rFonts w:ascii="Arial" w:hAnsi="Arial" w:cs="Arial"/>
          <w:b/>
          <w:sz w:val="32"/>
          <w:szCs w:val="32"/>
        </w:rPr>
        <w:t>SCHEDA FINANZIARIA</w:t>
      </w:r>
    </w:p>
    <w:p w14:paraId="74A32867" w14:textId="77777777" w:rsidR="002C6888" w:rsidRPr="0058799B" w:rsidRDefault="002C688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410"/>
        <w:gridCol w:w="2976"/>
      </w:tblGrid>
      <w:tr w:rsidR="00EB723D" w:rsidRPr="0058799B" w14:paraId="27C2D827" w14:textId="77777777" w:rsidTr="00EB723D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1E5A3" w14:textId="77777777" w:rsidR="00EB723D" w:rsidRPr="0058799B" w:rsidRDefault="00EB723D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37F8D" w14:textId="77777777" w:rsidR="00EB723D" w:rsidRPr="0058799B" w:rsidRDefault="00EB723D">
            <w:pPr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Costi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F5D3" w14:textId="77777777" w:rsidR="00EB723D" w:rsidRDefault="00EB723D">
            <w:pPr>
              <w:spacing w:before="144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Finanziamento</w:t>
            </w:r>
          </w:p>
          <w:p w14:paraId="3E0382EF" w14:textId="77777777" w:rsidR="00EB723D" w:rsidRPr="00EB723D" w:rsidRDefault="00EB723D">
            <w:pPr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3D">
              <w:rPr>
                <w:rFonts w:ascii="Arial" w:hAnsi="Arial" w:cs="Arial"/>
                <w:sz w:val="20"/>
                <w:szCs w:val="20"/>
              </w:rPr>
              <w:t xml:space="preserve">FIS, Regione FVG, MIUR, UE, contributo famiglie, altro </w:t>
            </w:r>
            <w:r w:rsidRPr="00EB723D">
              <w:rPr>
                <w:rFonts w:ascii="Arial" w:hAnsi="Arial" w:cs="Arial"/>
                <w:i/>
                <w:sz w:val="20"/>
                <w:szCs w:val="20"/>
              </w:rPr>
              <w:t>(specificare)</w:t>
            </w:r>
          </w:p>
        </w:tc>
      </w:tr>
      <w:tr w:rsidR="00EB723D" w:rsidRPr="0058799B" w14:paraId="07CAA4AF" w14:textId="77777777" w:rsidTr="00EB723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B1506" w14:textId="77777777" w:rsidR="00EB723D" w:rsidRPr="0058799B" w:rsidRDefault="00EB723D" w:rsidP="00431EEC">
            <w:pPr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sz w:val="20"/>
                <w:szCs w:val="20"/>
              </w:rPr>
              <w:t>Personale docente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2849B" w14:textId="77777777"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3136" w14:textId="77777777"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723D" w:rsidRPr="0058799B" w14:paraId="28797849" w14:textId="77777777" w:rsidTr="00EB723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C8CAB" w14:textId="77777777" w:rsidR="00EB723D" w:rsidRPr="0058799B" w:rsidRDefault="00EB723D" w:rsidP="00431EEC">
            <w:pPr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sz w:val="20"/>
                <w:szCs w:val="20"/>
              </w:rPr>
              <w:t>Personale ATA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D2D59" w14:textId="77777777"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9622" w14:textId="77777777"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723D" w:rsidRPr="0058799B" w14:paraId="0A17798F" w14:textId="77777777" w:rsidTr="00EB723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84B81" w14:textId="77777777" w:rsidR="00EB723D" w:rsidRPr="0058799B" w:rsidRDefault="00EB723D" w:rsidP="00431EEC">
            <w:pPr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Collaboratori esterni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57C89" w14:textId="77777777"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8A75" w14:textId="77777777"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723D" w:rsidRPr="0058799B" w14:paraId="104D9D69" w14:textId="77777777" w:rsidTr="00EB723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F0844" w14:textId="77777777" w:rsidR="00EB723D" w:rsidRPr="0058799B" w:rsidRDefault="00EB723D" w:rsidP="00431EEC">
            <w:pPr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Beni e servizi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CDDB7" w14:textId="77777777"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741F" w14:textId="77777777"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723D" w:rsidRPr="0058799B" w14:paraId="14D5FCE2" w14:textId="77777777" w:rsidTr="00EB723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C77F3" w14:textId="77777777" w:rsidR="00EB723D" w:rsidRPr="0058799B" w:rsidRDefault="00EB723D" w:rsidP="00431EEC">
            <w:pPr>
              <w:spacing w:before="144" w:after="14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8799B">
              <w:rPr>
                <w:rFonts w:ascii="Arial" w:hAnsi="Arial" w:cs="Arial"/>
                <w:b/>
                <w:sz w:val="20"/>
                <w:szCs w:val="20"/>
              </w:rPr>
              <w:t>rogetto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25E98" w14:textId="77777777"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EBB2" w14:textId="77777777"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0532F42" w14:textId="77777777" w:rsidR="002C6888" w:rsidRPr="0058799B" w:rsidRDefault="002C6888">
      <w:pPr>
        <w:tabs>
          <w:tab w:val="left" w:pos="6545"/>
          <w:tab w:val="left" w:pos="9665"/>
          <w:tab w:val="left" w:pos="10800"/>
        </w:tabs>
        <w:rPr>
          <w:rFonts w:ascii="Arial" w:hAnsi="Arial" w:cs="Arial"/>
          <w:sz w:val="20"/>
          <w:szCs w:val="20"/>
        </w:rPr>
      </w:pPr>
    </w:p>
    <w:p w14:paraId="4248E9EB" w14:textId="77777777" w:rsidR="00B31A85" w:rsidRDefault="00B31A85">
      <w:pPr>
        <w:tabs>
          <w:tab w:val="left" w:pos="654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14:paraId="0242A86D" w14:textId="77777777" w:rsidR="00B31A85" w:rsidRDefault="00B31A85">
      <w:pPr>
        <w:tabs>
          <w:tab w:val="left" w:pos="654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14:paraId="369332A5" w14:textId="77777777" w:rsidR="00B31A85" w:rsidRDefault="00B31A85" w:rsidP="00444E72">
      <w:pPr>
        <w:tabs>
          <w:tab w:val="left" w:pos="6545"/>
          <w:tab w:val="left" w:pos="10800"/>
        </w:tabs>
        <w:rPr>
          <w:rFonts w:ascii="Arial" w:hAnsi="Arial" w:cs="Arial"/>
          <w:sz w:val="20"/>
          <w:szCs w:val="20"/>
        </w:rPr>
      </w:pPr>
    </w:p>
    <w:p w14:paraId="480AC55A" w14:textId="77777777" w:rsidR="00B31A85" w:rsidRDefault="00B31A85">
      <w:pPr>
        <w:tabs>
          <w:tab w:val="left" w:pos="654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14:paraId="6041DD44" w14:textId="1399D65F" w:rsidR="00EB723D" w:rsidRPr="00B60458" w:rsidRDefault="00444E72" w:rsidP="00444E72">
      <w:pPr>
        <w:tabs>
          <w:tab w:val="left" w:pos="6545"/>
          <w:tab w:val="left" w:pos="108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Foggia</w:t>
      </w:r>
      <w:r w:rsidR="00EB723D" w:rsidRPr="00B60458">
        <w:rPr>
          <w:rFonts w:ascii="Arial" w:hAnsi="Arial" w:cs="Arial"/>
          <w:sz w:val="22"/>
          <w:szCs w:val="22"/>
        </w:rPr>
        <w:t>,</w:t>
      </w:r>
      <w:r w:rsidR="00EB723D" w:rsidRPr="00B60458">
        <w:rPr>
          <w:rFonts w:ascii="Arial" w:hAnsi="Arial" w:cs="Arial"/>
          <w:color w:val="999999"/>
          <w:sz w:val="22"/>
          <w:szCs w:val="22"/>
        </w:rPr>
        <w:t xml:space="preserve"> _______________</w:t>
      </w:r>
      <w:r w:rsidR="00EB723D" w:rsidRPr="00B60458">
        <w:rPr>
          <w:rFonts w:ascii="Arial" w:hAnsi="Arial" w:cs="Arial"/>
          <w:sz w:val="22"/>
          <w:szCs w:val="22"/>
        </w:rPr>
        <w:tab/>
      </w:r>
    </w:p>
    <w:p w14:paraId="677FA9C9" w14:textId="77777777" w:rsidR="00444E72" w:rsidRDefault="00EB723D" w:rsidP="00444E72">
      <w:pPr>
        <w:tabs>
          <w:tab w:val="left" w:pos="505"/>
          <w:tab w:val="left" w:pos="1205"/>
          <w:tab w:val="left" w:pos="5450"/>
          <w:tab w:val="left" w:pos="9665"/>
          <w:tab w:val="left" w:pos="10800"/>
        </w:tabs>
        <w:spacing w:line="360" w:lineRule="auto"/>
        <w:ind w:left="-15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  <w:r w:rsidRPr="00B60458">
        <w:rPr>
          <w:rFonts w:ascii="Arial" w:hAnsi="Arial" w:cs="Arial"/>
          <w:b/>
          <w:sz w:val="22"/>
          <w:szCs w:val="22"/>
        </w:rPr>
        <w:t xml:space="preserve"> IL RESPONSABILE DEL PROGETTO</w:t>
      </w:r>
      <w:r w:rsidRPr="00B60458">
        <w:rPr>
          <w:rFonts w:ascii="Arial" w:hAnsi="Arial" w:cs="Arial"/>
          <w:sz w:val="22"/>
          <w:szCs w:val="22"/>
        </w:rPr>
        <w:tab/>
      </w:r>
      <w:r w:rsidRPr="00B60458">
        <w:rPr>
          <w:rFonts w:ascii="Arial" w:hAnsi="Arial" w:cs="Arial"/>
          <w:sz w:val="22"/>
          <w:szCs w:val="22"/>
        </w:rPr>
        <w:tab/>
      </w:r>
      <w:r w:rsidRPr="00B60458">
        <w:rPr>
          <w:rFonts w:ascii="Arial" w:hAnsi="Arial" w:cs="Arial"/>
          <w:sz w:val="22"/>
          <w:szCs w:val="22"/>
        </w:rPr>
        <w:tab/>
      </w:r>
      <w:r w:rsidRPr="00B60458">
        <w:rPr>
          <w:rFonts w:ascii="Arial" w:hAnsi="Arial" w:cs="Arial"/>
          <w:sz w:val="22"/>
          <w:szCs w:val="22"/>
        </w:rPr>
        <w:tab/>
        <w:t xml:space="preserve">     </w:t>
      </w:r>
    </w:p>
    <w:p w14:paraId="5DD51827" w14:textId="77777777" w:rsidR="00444E72" w:rsidRDefault="00444E72" w:rsidP="00444E72">
      <w:pPr>
        <w:tabs>
          <w:tab w:val="left" w:pos="505"/>
          <w:tab w:val="left" w:pos="1205"/>
          <w:tab w:val="left" w:pos="5450"/>
          <w:tab w:val="left" w:pos="9665"/>
          <w:tab w:val="left" w:pos="1080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2167FB7" w14:textId="2ECC900B" w:rsidR="00444E72" w:rsidRPr="00444E72" w:rsidRDefault="00444E72" w:rsidP="00444E72">
      <w:pPr>
        <w:tabs>
          <w:tab w:val="left" w:pos="505"/>
          <w:tab w:val="left" w:pos="1205"/>
          <w:tab w:val="left" w:pos="5450"/>
          <w:tab w:val="left" w:pos="9665"/>
          <w:tab w:val="left" w:pos="10800"/>
        </w:tabs>
        <w:spacing w:line="360" w:lineRule="auto"/>
        <w:ind w:left="-15"/>
        <w:jc w:val="right"/>
        <w:rPr>
          <w:rFonts w:ascii="Arial" w:hAnsi="Arial" w:cs="Arial"/>
        </w:rPr>
      </w:pPr>
      <w:r>
        <w:rPr>
          <w:rFonts w:ascii="Arial" w:hAnsi="Arial" w:cs="Arial"/>
          <w:color w:val="999999"/>
        </w:rPr>
        <w:t>_____________</w:t>
      </w:r>
      <w:r w:rsidR="00EB723D" w:rsidRPr="00B60458">
        <w:rPr>
          <w:rFonts w:ascii="Arial" w:hAnsi="Arial" w:cs="Arial"/>
          <w:color w:val="999999"/>
        </w:rPr>
        <w:t>_________________</w:t>
      </w:r>
    </w:p>
    <w:p w14:paraId="326DDD80" w14:textId="615E2FD8" w:rsidR="002C6888" w:rsidRDefault="002C6888" w:rsidP="00EB723D">
      <w:pPr>
        <w:tabs>
          <w:tab w:val="left" w:pos="6545"/>
          <w:tab w:val="left" w:pos="10800"/>
        </w:tabs>
        <w:ind w:left="-15"/>
      </w:pPr>
    </w:p>
    <w:p w14:paraId="755E58F1" w14:textId="3F870FD6" w:rsidR="003C20F8" w:rsidRPr="003C20F8" w:rsidRDefault="003C20F8" w:rsidP="003C20F8"/>
    <w:p w14:paraId="3B774901" w14:textId="6A38710B" w:rsidR="003C20F8" w:rsidRDefault="003C20F8" w:rsidP="003C20F8"/>
    <w:p w14:paraId="1255B05B" w14:textId="77777777" w:rsidR="003C20F8" w:rsidRPr="003C20F8" w:rsidRDefault="003C20F8" w:rsidP="003C20F8">
      <w:pPr>
        <w:ind w:firstLine="708"/>
      </w:pPr>
    </w:p>
    <w:sectPr w:rsidR="003C20F8" w:rsidRPr="003C20F8">
      <w:headerReference w:type="default" r:id="rId12"/>
      <w:footerReference w:type="default" r:id="rId13"/>
      <w:pgSz w:w="11906" w:h="16838"/>
      <w:pgMar w:top="993" w:right="1134" w:bottom="1134" w:left="1134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3D6A7" w14:textId="77777777" w:rsidR="004F178F" w:rsidRDefault="004F178F">
      <w:r>
        <w:separator/>
      </w:r>
    </w:p>
  </w:endnote>
  <w:endnote w:type="continuationSeparator" w:id="0">
    <w:p w14:paraId="4F646B57" w14:textId="77777777" w:rsidR="004F178F" w:rsidRDefault="004F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9C279" w14:textId="77777777" w:rsidR="002C6888" w:rsidRDefault="002C6888">
    <w:pPr>
      <w:pStyle w:val="Pidipagina"/>
      <w:jc w:val="center"/>
    </w:pPr>
    <w:r>
      <w:rPr>
        <w:rFonts w:ascii="Arial" w:hAnsi="Arial" w:cs="Arial"/>
        <w:sz w:val="18"/>
        <w:szCs w:val="18"/>
      </w:rPr>
      <w:t xml:space="preserve">- </w:t>
    </w:r>
    <w:r>
      <w:rPr>
        <w:rStyle w:val="Numeropagina"/>
        <w:rFonts w:cs="Arial"/>
        <w:sz w:val="18"/>
        <w:szCs w:val="18"/>
      </w:rPr>
      <w:fldChar w:fldCharType="begin"/>
    </w:r>
    <w:r>
      <w:rPr>
        <w:rStyle w:val="Numeropagina"/>
        <w:rFonts w:cs="Arial"/>
        <w:sz w:val="18"/>
        <w:szCs w:val="18"/>
      </w:rPr>
      <w:instrText xml:space="preserve"> PAGE </w:instrText>
    </w:r>
    <w:r>
      <w:rPr>
        <w:rStyle w:val="Numeropagina"/>
        <w:rFonts w:cs="Arial"/>
        <w:sz w:val="18"/>
        <w:szCs w:val="18"/>
      </w:rPr>
      <w:fldChar w:fldCharType="separate"/>
    </w:r>
    <w:r w:rsidR="009B7403">
      <w:rPr>
        <w:rStyle w:val="Numeropagina"/>
        <w:rFonts w:cs="Arial"/>
        <w:noProof/>
        <w:sz w:val="18"/>
        <w:szCs w:val="18"/>
      </w:rPr>
      <w:t>3</w:t>
    </w:r>
    <w:r>
      <w:rPr>
        <w:rStyle w:val="Numeropagina"/>
        <w:rFonts w:cs="Arial"/>
        <w:sz w:val="18"/>
        <w:szCs w:val="18"/>
      </w:rPr>
      <w:fldChar w:fldCharType="end"/>
    </w:r>
    <w:r>
      <w:rPr>
        <w:rStyle w:val="Numeropagina"/>
        <w:rFonts w:ascii="Arial" w:hAnsi="Arial" w:cs="Arial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73312" w14:textId="77777777" w:rsidR="004F178F" w:rsidRDefault="004F178F">
      <w:r>
        <w:separator/>
      </w:r>
    </w:p>
  </w:footnote>
  <w:footnote w:type="continuationSeparator" w:id="0">
    <w:p w14:paraId="24BA895B" w14:textId="77777777" w:rsidR="004F178F" w:rsidRDefault="004F178F">
      <w:r>
        <w:continuationSeparator/>
      </w:r>
    </w:p>
  </w:footnote>
  <w:footnote w:id="1">
    <w:p w14:paraId="5258B8AB" w14:textId="77777777" w:rsidR="002C6888" w:rsidRDefault="002C6888" w:rsidP="00FB35F8">
      <w:pPr>
        <w:pStyle w:val="Testonotaapidipagina"/>
        <w:spacing w:after="120"/>
      </w:pPr>
      <w:r>
        <w:rPr>
          <w:rStyle w:val="Caratteredellanota"/>
          <w:rFonts w:ascii="Arial" w:hAnsi="Arial"/>
        </w:rPr>
        <w:footnoteRef/>
      </w:r>
      <w:r w:rsidRPr="00FB35F8">
        <w:rPr>
          <w:rFonts w:ascii="Arial" w:hAnsi="Arial" w:cs="Arial"/>
          <w:sz w:val="18"/>
          <w:szCs w:val="18"/>
        </w:rPr>
        <w:t>Nel caso il progetto preveda prestazioni di esperti esterni, agli stessi va fatta compilare l’apposita scheda.</w:t>
      </w:r>
      <w:r w:rsidR="00FB35F8" w:rsidRPr="00FB35F8">
        <w:rPr>
          <w:rFonts w:ascii="Arial" w:hAnsi="Arial" w:cs="Arial"/>
          <w:sz w:val="18"/>
          <w:szCs w:val="18"/>
        </w:rPr>
        <w:t xml:space="preserve"> Gli esperti esterni </w:t>
      </w:r>
      <w:r w:rsidR="00FB35F8" w:rsidRPr="00FB35F8">
        <w:rPr>
          <w:rFonts w:ascii="Arial" w:hAnsi="Arial" w:cs="Arial"/>
          <w:b/>
          <w:sz w:val="18"/>
          <w:szCs w:val="18"/>
          <w:u w:val="single"/>
        </w:rPr>
        <w:t>non possono essere retribuiti</w:t>
      </w:r>
      <w:r w:rsidR="00FB35F8" w:rsidRPr="00FB35F8">
        <w:rPr>
          <w:rFonts w:ascii="Arial" w:hAnsi="Arial" w:cs="Arial"/>
          <w:sz w:val="18"/>
          <w:szCs w:val="18"/>
        </w:rPr>
        <w:t xml:space="preserve"> con il Fondo di </w:t>
      </w:r>
      <w:proofErr w:type="gramStart"/>
      <w:r w:rsidR="00FB35F8" w:rsidRPr="00FB35F8">
        <w:rPr>
          <w:rFonts w:ascii="Arial" w:hAnsi="Arial" w:cs="Arial"/>
          <w:sz w:val="18"/>
          <w:szCs w:val="18"/>
        </w:rPr>
        <w:t>Istituto, pertanto</w:t>
      </w:r>
      <w:proofErr w:type="gramEnd"/>
      <w:r w:rsidR="00FB35F8" w:rsidRPr="00FB35F8">
        <w:rPr>
          <w:rFonts w:ascii="Arial" w:hAnsi="Arial" w:cs="Arial"/>
          <w:sz w:val="18"/>
          <w:szCs w:val="18"/>
        </w:rPr>
        <w:t xml:space="preserve"> prestano il loro servizio gratuitamente o a seguito di convenzioni stipulate con l'istituto o con finanziamenti est</w:t>
      </w:r>
      <w:r w:rsidR="001E59FA">
        <w:rPr>
          <w:rFonts w:ascii="Arial" w:hAnsi="Arial" w:cs="Arial"/>
          <w:sz w:val="18"/>
          <w:szCs w:val="18"/>
        </w:rPr>
        <w:t>erni (Regione, UE, ecc.</w:t>
      </w:r>
      <w:r w:rsidR="00FB35F8" w:rsidRPr="00FB35F8">
        <w:rPr>
          <w:rFonts w:ascii="Arial" w:hAnsi="Arial" w:cs="Arial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C4D2" w14:textId="1C429D9F" w:rsidR="002C6888" w:rsidRDefault="002C6888" w:rsidP="00535B4B">
    <w:pPr>
      <w:pStyle w:val="Intestazione"/>
      <w:ind w:left="5664"/>
      <w:jc w:val="right"/>
    </w:pP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numFmt w:val="bullet"/>
      <w:lvlText w:val="-"/>
      <w:lvlJc w:val="left"/>
      <w:pPr>
        <w:tabs>
          <w:tab w:val="num" w:pos="6024"/>
        </w:tabs>
        <w:ind w:left="6024" w:hanging="360"/>
      </w:pPr>
      <w:rPr>
        <w:rFonts w:ascii="Arial" w:hAnsi="Arial" w:cs="Arial" w:hint="default"/>
      </w:rPr>
    </w:lvl>
  </w:abstractNum>
  <w:abstractNum w:abstractNumId="2" w15:restartNumberingAfterBreak="0">
    <w:nsid w:val="00000003"/>
    <w:multiLevelType w:val="multilevel"/>
    <w:tmpl w:val="00000003"/>
    <w:name w:val="WW8Num1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45"/>
        </w:tabs>
        <w:ind w:left="345" w:hanging="360"/>
      </w:pPr>
      <w:rPr>
        <w:rFonts w:ascii="Arial" w:hAnsi="Arial" w:cs="Arial" w:hint="default"/>
        <w:b/>
        <w:bCs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690"/>
        </w:tabs>
        <w:ind w:left="690" w:hanging="720"/>
      </w:pPr>
      <w:rPr>
        <w:rFonts w:ascii="Arial" w:hAnsi="Arial" w:cs="Arial" w:hint="default"/>
        <w:b/>
        <w:bCs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675"/>
        </w:tabs>
        <w:ind w:left="675" w:hanging="720"/>
      </w:pPr>
      <w:rPr>
        <w:rFonts w:ascii="Arial" w:hAnsi="Arial" w:cs="Arial" w:hint="default"/>
        <w:b/>
        <w:bCs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660"/>
        </w:tabs>
        <w:ind w:left="660" w:hanging="720"/>
      </w:pPr>
      <w:rPr>
        <w:rFonts w:ascii="Arial" w:hAnsi="Arial" w:cs="Arial" w:hint="default"/>
        <w:b/>
        <w:bCs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05"/>
        </w:tabs>
        <w:ind w:left="1005" w:hanging="1080"/>
      </w:pPr>
      <w:rPr>
        <w:rFonts w:ascii="Arial" w:hAnsi="Arial" w:cs="Arial" w:hint="default"/>
        <w:b/>
        <w:bCs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990"/>
        </w:tabs>
        <w:ind w:left="990" w:hanging="1080"/>
      </w:pPr>
      <w:rPr>
        <w:rFonts w:ascii="Arial" w:hAnsi="Arial" w:cs="Arial" w:hint="default"/>
        <w:b/>
        <w:bCs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335"/>
        </w:tabs>
        <w:ind w:left="1335" w:hanging="1440"/>
      </w:pPr>
      <w:rPr>
        <w:rFonts w:ascii="Arial" w:hAnsi="Arial" w:cs="Arial" w:hint="default"/>
        <w:b/>
        <w:bCs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320"/>
        </w:tabs>
        <w:ind w:left="1320" w:hanging="1440"/>
      </w:pPr>
      <w:rPr>
        <w:rFonts w:ascii="Arial" w:hAnsi="Arial" w:cs="Arial" w:hint="default"/>
        <w:b/>
        <w:bCs/>
        <w:i w:val="0"/>
        <w:sz w:val="22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/>
        <w:i w:val="0"/>
        <w:sz w:val="20"/>
      </w:r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4B116FD"/>
    <w:multiLevelType w:val="hybridMultilevel"/>
    <w:tmpl w:val="3FE2135A"/>
    <w:lvl w:ilvl="0" w:tplc="00000002">
      <w:start w:val="1"/>
      <w:numFmt w:val="bullet"/>
      <w:lvlText w:val="□"/>
      <w:lvlJc w:val="left"/>
      <w:pPr>
        <w:ind w:left="6024" w:hanging="360"/>
      </w:pPr>
      <w:rPr>
        <w:rFonts w:ascii="Courier New" w:hAnsi="Courier New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6" w15:restartNumberingAfterBreak="0">
    <w:nsid w:val="41940FA9"/>
    <w:multiLevelType w:val="hybridMultilevel"/>
    <w:tmpl w:val="7698239E"/>
    <w:lvl w:ilvl="0" w:tplc="8B9EC9CE">
      <w:start w:val="2"/>
      <w:numFmt w:val="bullet"/>
      <w:lvlText w:val="-"/>
      <w:lvlJc w:val="left"/>
      <w:pPr>
        <w:ind w:left="34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 w15:restartNumberingAfterBreak="0">
    <w:nsid w:val="465C71BA"/>
    <w:multiLevelType w:val="multilevel"/>
    <w:tmpl w:val="051C808C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8" w15:restartNumberingAfterBreak="0">
    <w:nsid w:val="4C7973FF"/>
    <w:multiLevelType w:val="hybridMultilevel"/>
    <w:tmpl w:val="6BB68876"/>
    <w:lvl w:ilvl="0" w:tplc="EBC69E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601478">
    <w:abstractNumId w:val="0"/>
  </w:num>
  <w:num w:numId="2" w16cid:durableId="345449934">
    <w:abstractNumId w:val="1"/>
  </w:num>
  <w:num w:numId="3" w16cid:durableId="1955092915">
    <w:abstractNumId w:val="2"/>
  </w:num>
  <w:num w:numId="4" w16cid:durableId="2056654149">
    <w:abstractNumId w:val="4"/>
  </w:num>
  <w:num w:numId="5" w16cid:durableId="1753090456">
    <w:abstractNumId w:val="3"/>
  </w:num>
  <w:num w:numId="6" w16cid:durableId="180314356">
    <w:abstractNumId w:val="8"/>
  </w:num>
  <w:num w:numId="7" w16cid:durableId="1192232595">
    <w:abstractNumId w:val="7"/>
  </w:num>
  <w:num w:numId="8" w16cid:durableId="1324042582">
    <w:abstractNumId w:val="5"/>
  </w:num>
  <w:num w:numId="9" w16cid:durableId="17144998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B4B"/>
    <w:rsid w:val="000846FB"/>
    <w:rsid w:val="000F1574"/>
    <w:rsid w:val="0010065C"/>
    <w:rsid w:val="00106979"/>
    <w:rsid w:val="001E59FA"/>
    <w:rsid w:val="00264620"/>
    <w:rsid w:val="00267AFA"/>
    <w:rsid w:val="002C6888"/>
    <w:rsid w:val="00301E9D"/>
    <w:rsid w:val="0033581E"/>
    <w:rsid w:val="0035546F"/>
    <w:rsid w:val="00393FB3"/>
    <w:rsid w:val="003C20F8"/>
    <w:rsid w:val="00431EEC"/>
    <w:rsid w:val="00444E72"/>
    <w:rsid w:val="00450BD2"/>
    <w:rsid w:val="004F178F"/>
    <w:rsid w:val="004F6107"/>
    <w:rsid w:val="00535B4B"/>
    <w:rsid w:val="0058799B"/>
    <w:rsid w:val="005D2D65"/>
    <w:rsid w:val="005E13AD"/>
    <w:rsid w:val="005E4BDD"/>
    <w:rsid w:val="0060252D"/>
    <w:rsid w:val="00633A18"/>
    <w:rsid w:val="00636D08"/>
    <w:rsid w:val="00687E46"/>
    <w:rsid w:val="006E50CF"/>
    <w:rsid w:val="00712CF7"/>
    <w:rsid w:val="00764012"/>
    <w:rsid w:val="008076F9"/>
    <w:rsid w:val="00823824"/>
    <w:rsid w:val="008B5CCD"/>
    <w:rsid w:val="009030AD"/>
    <w:rsid w:val="00946C2F"/>
    <w:rsid w:val="009B7403"/>
    <w:rsid w:val="009E582A"/>
    <w:rsid w:val="00A274A0"/>
    <w:rsid w:val="00AB6D83"/>
    <w:rsid w:val="00B31A85"/>
    <w:rsid w:val="00B60458"/>
    <w:rsid w:val="00CD40FB"/>
    <w:rsid w:val="00D00700"/>
    <w:rsid w:val="00D44EC4"/>
    <w:rsid w:val="00D855BB"/>
    <w:rsid w:val="00D951BF"/>
    <w:rsid w:val="00E87C55"/>
    <w:rsid w:val="00EB723D"/>
    <w:rsid w:val="00ED28F2"/>
    <w:rsid w:val="00FB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5144575"/>
  <w15:docId w15:val="{EF58864B-2F79-41AB-B670-0DFD5B71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Arial" w:eastAsia="Times New Roman" w:hAnsi="Arial" w:cs="Aria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i w:val="0"/>
      <w:sz w:val="22"/>
    </w:rPr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testo">
    <w:name w:val="testo"/>
    <w:basedOn w:val="Caratterepredefinitoparagrafo"/>
  </w:style>
  <w:style w:type="character" w:customStyle="1" w:styleId="Grigliamedia2Carattere">
    <w:name w:val="Griglia media 2 Carattere"/>
    <w:rPr>
      <w:rFonts w:ascii="Calibri" w:hAnsi="Calibri" w:cs="Calibri"/>
      <w:sz w:val="22"/>
      <w:szCs w:val="22"/>
    </w:rPr>
  </w:style>
  <w:style w:type="character" w:customStyle="1" w:styleId="Titolo2Carattere">
    <w:name w:val="Titolo 2 Carattere"/>
    <w:rPr>
      <w:rFonts w:ascii="Arial" w:hAnsi="Arial" w:cs="Arial"/>
      <w:b/>
      <w:bCs/>
      <w:i/>
      <w:iCs/>
      <w:sz w:val="28"/>
      <w:szCs w:val="28"/>
    </w:rPr>
  </w:style>
  <w:style w:type="character" w:customStyle="1" w:styleId="Titolo6Carattere">
    <w:name w:val="Titolo 6 Carattere"/>
    <w:rPr>
      <w:b/>
      <w:bCs/>
      <w:sz w:val="22"/>
      <w:szCs w:val="22"/>
    </w:rPr>
  </w:style>
  <w:style w:type="character" w:customStyle="1" w:styleId="TestonotaapidipaginaCarattere">
    <w:name w:val="Testo nota a piè di pagina Carattere"/>
    <w:basedOn w:val="Caratterepredefinitoparagrafo"/>
  </w:style>
  <w:style w:type="character" w:customStyle="1" w:styleId="Caratteredellanota">
    <w:name w:val="Carattere della nota"/>
    <w:rPr>
      <w:vertAlign w:val="superscript"/>
    </w:rPr>
  </w:style>
  <w:style w:type="character" w:customStyle="1" w:styleId="Titolo4Carattere">
    <w:name w:val="Titolo 4 Carattere"/>
    <w:rPr>
      <w:b/>
      <w:bCs/>
      <w:sz w:val="28"/>
      <w:szCs w:val="28"/>
    </w:rPr>
  </w:style>
  <w:style w:type="character" w:customStyle="1" w:styleId="Titolo5Carattere">
    <w:name w:val="Titolo 5 Carattere"/>
    <w:rPr>
      <w:b/>
      <w:bCs/>
      <w:i/>
      <w:iCs/>
      <w:sz w:val="26"/>
      <w:szCs w:val="26"/>
    </w:rPr>
  </w:style>
  <w:style w:type="character" w:customStyle="1" w:styleId="RientrocorpodeltestoCarattere">
    <w:name w:val="Rientro corpo del testo Carattere"/>
    <w:rPr>
      <w:sz w:val="28"/>
      <w:szCs w:val="28"/>
    </w:rPr>
  </w:style>
  <w:style w:type="character" w:customStyle="1" w:styleId="Rientrocorpodeltesto2Carattere">
    <w:name w:val="Rientro corpo del testo 2 Carattere"/>
    <w:rPr>
      <w:sz w:val="24"/>
      <w:szCs w:val="24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Elencoacolori-Colore11">
    <w:name w:val="Elenco a colori - Colore 11"/>
    <w:basedOn w:val="Normal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Grigliamedia21">
    <w:name w:val="Griglia media 2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Testonotaapidipagina">
    <w:name w:val="footnote text"/>
    <w:basedOn w:val="Normale"/>
    <w:pPr>
      <w:jc w:val="both"/>
    </w:pPr>
    <w:rPr>
      <w:sz w:val="20"/>
      <w:szCs w:val="20"/>
    </w:rPr>
  </w:style>
  <w:style w:type="paragraph" w:styleId="Rientrocorpodeltesto">
    <w:name w:val="Body Text Indent"/>
    <w:basedOn w:val="Normale"/>
    <w:rPr>
      <w:sz w:val="28"/>
      <w:szCs w:val="28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27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8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2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0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94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8588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77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63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909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536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496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716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299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376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3991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371437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1322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4273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512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786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8069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0497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317506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40232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83431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66250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opardifg.edu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GEE01200C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gee01200c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FINANZIARIA PER LA PRESENTAZIONE DI UN PROGETTO</vt:lpstr>
    </vt:vector>
  </TitlesOfParts>
  <Company>Hewlett-Packard Company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FINANZIARIA PER LA PRESENTAZIONE DI UN PROGETTO</dc:title>
  <dc:creator>Marc</dc:creator>
  <cp:lastModifiedBy>utente01</cp:lastModifiedBy>
  <cp:revision>2</cp:revision>
  <cp:lastPrinted>2022-11-05T07:42:00Z</cp:lastPrinted>
  <dcterms:created xsi:type="dcterms:W3CDTF">2022-11-05T07:45:00Z</dcterms:created>
  <dcterms:modified xsi:type="dcterms:W3CDTF">2022-11-05T07:45:00Z</dcterms:modified>
</cp:coreProperties>
</file>