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55A332" w14:textId="77777777" w:rsidR="00482B57" w:rsidRDefault="00482B57" w:rsidP="00482B57">
      <w:pPr>
        <w:jc w:val="left"/>
        <w:rPr>
          <w:rFonts w:ascii="Arial Unicode MS" w:eastAsia="Arial Unicode MS" w:hAnsi="Arial Unicode MS" w:cs="Arial Unicode MS"/>
          <w:color w:val="222222"/>
          <w:sz w:val="18"/>
          <w:szCs w:val="18"/>
        </w:rPr>
      </w:pPr>
      <w:r w:rsidRPr="00697446">
        <w:rPr>
          <w:rFonts w:ascii="Arial Unicode MS" w:eastAsia="Arial Unicode MS" w:hAnsi="Arial Unicode MS" w:cs="Arial Unicode MS"/>
          <w:color w:val="222222"/>
          <w:sz w:val="18"/>
          <w:szCs w:val="18"/>
        </w:rPr>
        <w:t>(REV.2</w:t>
      </w:r>
      <w:r>
        <w:rPr>
          <w:rFonts w:ascii="Arial Unicode MS" w:eastAsia="Arial Unicode MS" w:hAnsi="Arial Unicode MS" w:cs="Arial Unicode MS"/>
          <w:color w:val="222222"/>
          <w:sz w:val="18"/>
          <w:szCs w:val="18"/>
        </w:rPr>
        <w:t>510</w:t>
      </w:r>
      <w:r w:rsidRPr="00697446">
        <w:rPr>
          <w:rFonts w:ascii="Arial Unicode MS" w:eastAsia="Arial Unicode MS" w:hAnsi="Arial Unicode MS" w:cs="Arial Unicode MS"/>
          <w:color w:val="222222"/>
          <w:sz w:val="18"/>
          <w:szCs w:val="18"/>
        </w:rPr>
        <w:t>)</w:t>
      </w:r>
    </w:p>
    <w:p w14:paraId="79EF17DE" w14:textId="77777777" w:rsidR="00482B57" w:rsidRDefault="00482B57" w:rsidP="00482B57">
      <w:pPr>
        <w:jc w:val="center"/>
        <w:rPr>
          <w:rFonts w:ascii="Arial Unicode MS" w:eastAsia="Arial Unicode MS" w:hAnsi="Arial Unicode MS" w:cs="Arial Unicode MS"/>
          <w:b/>
          <w:bCs/>
          <w:color w:val="222222"/>
          <w:sz w:val="28"/>
          <w:szCs w:val="28"/>
        </w:rPr>
      </w:pPr>
      <w:r w:rsidRPr="00126990">
        <w:rPr>
          <w:rFonts w:ascii="Arial Unicode MS" w:eastAsia="Arial Unicode MS" w:hAnsi="Arial Unicode MS" w:cs="Arial Unicode MS"/>
          <w:b/>
          <w:bCs/>
          <w:color w:val="222222"/>
          <w:sz w:val="28"/>
          <w:szCs w:val="28"/>
        </w:rPr>
        <w:t>Informativa a Genitori/Tutori</w:t>
      </w:r>
    </w:p>
    <w:p w14:paraId="1E62700F" w14:textId="09D6CFDB" w:rsidR="00482B57" w:rsidRPr="00126990" w:rsidRDefault="00482B57" w:rsidP="00482B57">
      <w:pPr>
        <w:jc w:val="center"/>
        <w:rPr>
          <w:rFonts w:ascii="Arial Unicode MS" w:eastAsia="Arial Unicode MS" w:hAnsi="Arial Unicode MS" w:cs="Arial Unicode MS"/>
          <w:b/>
          <w:bCs/>
          <w:color w:val="222222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bCs/>
          <w:color w:val="222222"/>
          <w:sz w:val="28"/>
          <w:szCs w:val="28"/>
        </w:rPr>
        <w:t xml:space="preserve">per </w:t>
      </w:r>
      <w:r w:rsidRPr="00126990">
        <w:rPr>
          <w:rFonts w:ascii="Arial Unicode MS" w:eastAsia="Arial Unicode MS" w:hAnsi="Arial Unicode MS" w:cs="Arial Unicode MS"/>
          <w:b/>
          <w:bCs/>
          <w:color w:val="222222"/>
          <w:sz w:val="28"/>
          <w:szCs w:val="28"/>
        </w:rPr>
        <w:t xml:space="preserve">accesso </w:t>
      </w:r>
      <w:r>
        <w:rPr>
          <w:rFonts w:ascii="Arial Unicode MS" w:eastAsia="Arial Unicode MS" w:hAnsi="Arial Unicode MS" w:cs="Arial Unicode MS"/>
          <w:b/>
          <w:bCs/>
          <w:color w:val="222222"/>
          <w:sz w:val="28"/>
          <w:szCs w:val="28"/>
        </w:rPr>
        <w:t>T</w:t>
      </w:r>
      <w:r w:rsidRPr="00126990">
        <w:rPr>
          <w:rFonts w:ascii="Arial Unicode MS" w:eastAsia="Arial Unicode MS" w:hAnsi="Arial Unicode MS" w:cs="Arial Unicode MS"/>
          <w:b/>
          <w:bCs/>
          <w:color w:val="222222"/>
          <w:sz w:val="28"/>
          <w:szCs w:val="28"/>
        </w:rPr>
        <w:t>erapista in orari curricolari</w:t>
      </w:r>
    </w:p>
    <w:p w14:paraId="4171C072" w14:textId="77777777" w:rsidR="00482B57" w:rsidRPr="00204F93" w:rsidRDefault="00482B57" w:rsidP="00482B57">
      <w:pPr>
        <w:jc w:val="center"/>
        <w:rPr>
          <w:rFonts w:ascii="Arial Unicode MS" w:eastAsia="Arial Unicode MS" w:hAnsi="Arial Unicode MS" w:cs="Arial Unicode MS"/>
          <w:b/>
          <w:bCs/>
          <w:color w:val="222222"/>
          <w:sz w:val="16"/>
          <w:szCs w:val="16"/>
        </w:rPr>
      </w:pPr>
    </w:p>
    <w:p w14:paraId="43F0BCD1" w14:textId="77777777" w:rsidR="00482B57" w:rsidRPr="009C1906" w:rsidRDefault="00482B57" w:rsidP="00482B57">
      <w:pPr>
        <w:suppressAutoHyphens w:val="0"/>
        <w:autoSpaceDE/>
        <w:ind w:right="141"/>
        <w:rPr>
          <w:rFonts w:ascii="Daytona" w:eastAsia="Calibri" w:hAnsi="Daytona" w:cs="Times New Roman"/>
          <w:lang w:eastAsia="en-US"/>
        </w:rPr>
      </w:pPr>
      <w:r w:rsidRPr="009C1906">
        <w:rPr>
          <w:rFonts w:ascii="Daytona" w:eastAsia="Calibri" w:hAnsi="Daytona" w:cs="Times New Roman"/>
          <w:lang w:eastAsia="en-US"/>
        </w:rPr>
        <w:t>A seguito di specifica richiesta ricevuta dai genitori di un alunno frequentante la classe ……</w:t>
      </w:r>
      <w:proofErr w:type="gramStart"/>
      <w:r w:rsidRPr="009C1906">
        <w:rPr>
          <w:rFonts w:ascii="Daytona" w:eastAsia="Calibri" w:hAnsi="Daytona" w:cs="Times New Roman"/>
          <w:lang w:eastAsia="en-US"/>
        </w:rPr>
        <w:t>…….</w:t>
      </w:r>
      <w:proofErr w:type="gramEnd"/>
      <w:r>
        <w:rPr>
          <w:rFonts w:ascii="Daytona" w:eastAsia="Calibri" w:hAnsi="Daytona" w:cs="Times New Roman"/>
          <w:lang w:eastAsia="en-US"/>
        </w:rPr>
        <w:t xml:space="preserve">, </w:t>
      </w:r>
      <w:r w:rsidRPr="009C1906">
        <w:rPr>
          <w:rFonts w:ascii="Daytona" w:eastAsia="Calibri" w:hAnsi="Daytona" w:cs="Times New Roman"/>
          <w:lang w:eastAsia="en-US"/>
        </w:rPr>
        <w:t>si riportano le informazioni che seguono.</w:t>
      </w:r>
    </w:p>
    <w:p w14:paraId="05886AE2" w14:textId="77777777" w:rsidR="00482B57" w:rsidRDefault="00482B57" w:rsidP="00482B57">
      <w:pPr>
        <w:suppressAutoHyphens w:val="0"/>
        <w:autoSpaceDE/>
        <w:ind w:right="141"/>
        <w:rPr>
          <w:rFonts w:ascii="Daytona" w:eastAsia="Calibri" w:hAnsi="Daytona" w:cs="Times New Roman"/>
          <w:lang w:eastAsia="en-US"/>
        </w:rPr>
      </w:pPr>
      <w:r w:rsidRPr="009C1906">
        <w:rPr>
          <w:rFonts w:ascii="Daytona" w:eastAsia="Calibri" w:hAnsi="Daytona" w:cs="Times New Roman"/>
          <w:lang w:eastAsia="en-US"/>
        </w:rPr>
        <w:t xml:space="preserve">I genitori dell’alunno hanno richiesto la presenza di una </w:t>
      </w:r>
      <w:r>
        <w:rPr>
          <w:rFonts w:ascii="Daytona" w:eastAsia="Calibri" w:hAnsi="Daytona" w:cs="Times New Roman"/>
          <w:lang w:eastAsia="en-US"/>
        </w:rPr>
        <w:t>terapista</w:t>
      </w:r>
      <w:r w:rsidRPr="009C1906">
        <w:rPr>
          <w:rFonts w:ascii="Daytona" w:eastAsia="Calibri" w:hAnsi="Daytona" w:cs="Times New Roman"/>
          <w:lang w:eastAsia="en-US"/>
        </w:rPr>
        <w:t xml:space="preserve"> in classe </w:t>
      </w:r>
      <w:r>
        <w:rPr>
          <w:rFonts w:ascii="Daytona" w:eastAsia="Calibri" w:hAnsi="Daytona" w:cs="Times New Roman"/>
          <w:lang w:eastAsia="en-US"/>
        </w:rPr>
        <w:t xml:space="preserve">nel periodo da ……………….  a …………………… nell’orario curricolare dalle ore …………………. alle ore …………………. </w:t>
      </w:r>
      <w:r w:rsidRPr="009C1906">
        <w:rPr>
          <w:rFonts w:ascii="Daytona" w:eastAsia="Calibri" w:hAnsi="Daytona" w:cs="Times New Roman"/>
          <w:lang w:eastAsia="en-US"/>
        </w:rPr>
        <w:t xml:space="preserve">al fine di osservare </w:t>
      </w:r>
      <w:r>
        <w:rPr>
          <w:rFonts w:ascii="Daytona" w:eastAsia="Calibri" w:hAnsi="Daytona" w:cs="Times New Roman"/>
          <w:lang w:eastAsia="en-US"/>
        </w:rPr>
        <w:t>l’alunno ne</w:t>
      </w:r>
      <w:r w:rsidRPr="009C1906">
        <w:rPr>
          <w:rFonts w:ascii="Daytona" w:eastAsia="Calibri" w:hAnsi="Daytona" w:cs="Times New Roman"/>
          <w:lang w:eastAsia="en-US"/>
        </w:rPr>
        <w:t>l suo ambiente classe.</w:t>
      </w:r>
    </w:p>
    <w:p w14:paraId="5D79021E" w14:textId="77777777" w:rsidR="00482B57" w:rsidRPr="009C1906" w:rsidRDefault="00482B57" w:rsidP="00482B57">
      <w:pPr>
        <w:suppressAutoHyphens w:val="0"/>
        <w:autoSpaceDE/>
        <w:ind w:right="141"/>
        <w:rPr>
          <w:rFonts w:ascii="Daytona" w:eastAsia="Calibri" w:hAnsi="Daytona" w:cs="Times New Roman"/>
          <w:lang w:eastAsia="en-US"/>
        </w:rPr>
      </w:pPr>
      <w:r>
        <w:rPr>
          <w:rFonts w:ascii="Daytona" w:eastAsia="Calibri" w:hAnsi="Daytona" w:cs="Times New Roman"/>
          <w:lang w:eastAsia="en-US"/>
        </w:rPr>
        <w:t>Le finalità e le modalità del piano di osservazione è stato sottoposto agli organi scolastici ed è stato valutato compatibile con le attività ordinarie curricolari.</w:t>
      </w:r>
    </w:p>
    <w:p w14:paraId="06532493" w14:textId="77777777" w:rsidR="00482B57" w:rsidRPr="009C1906" w:rsidRDefault="00482B57" w:rsidP="00482B57">
      <w:pPr>
        <w:suppressAutoHyphens w:val="0"/>
        <w:autoSpaceDE/>
        <w:ind w:right="141"/>
        <w:rPr>
          <w:rFonts w:ascii="Daytona" w:eastAsia="Calibri" w:hAnsi="Daytona" w:cs="Times New Roman"/>
          <w:lang w:eastAsia="en-US"/>
        </w:rPr>
      </w:pPr>
      <w:r w:rsidRPr="009C1906">
        <w:rPr>
          <w:rFonts w:ascii="Daytona" w:eastAsia="Calibri" w:hAnsi="Daytona" w:cs="Times New Roman"/>
          <w:lang w:eastAsia="en-US"/>
        </w:rPr>
        <w:t xml:space="preserve">La fase di osservazione avverrà sempre in presenza dell’insegnante </w:t>
      </w:r>
      <w:r>
        <w:rPr>
          <w:rFonts w:ascii="Daytona" w:eastAsia="Calibri" w:hAnsi="Daytona" w:cs="Times New Roman"/>
          <w:lang w:eastAsia="en-US"/>
        </w:rPr>
        <w:t>di ruolo o sua sostituta.</w:t>
      </w:r>
    </w:p>
    <w:p w14:paraId="3EAECF8E" w14:textId="77777777" w:rsidR="00482B57" w:rsidRPr="009C1906" w:rsidRDefault="00482B57" w:rsidP="00482B57">
      <w:pPr>
        <w:suppressAutoHyphens w:val="0"/>
        <w:autoSpaceDE/>
        <w:ind w:right="141"/>
        <w:rPr>
          <w:rFonts w:ascii="Daytona" w:eastAsia="Calibri" w:hAnsi="Daytona" w:cs="Times New Roman"/>
          <w:lang w:eastAsia="en-US"/>
        </w:rPr>
      </w:pPr>
      <w:r w:rsidRPr="009C1906">
        <w:rPr>
          <w:rFonts w:ascii="Daytona" w:eastAsia="Calibri" w:hAnsi="Daytona" w:cs="Times New Roman"/>
          <w:lang w:eastAsia="en-US"/>
        </w:rPr>
        <w:t>L’osservazione non preved</w:t>
      </w:r>
      <w:r>
        <w:rPr>
          <w:rFonts w:ascii="Daytona" w:eastAsia="Calibri" w:hAnsi="Daytona" w:cs="Times New Roman"/>
          <w:lang w:eastAsia="en-US"/>
        </w:rPr>
        <w:t>e</w:t>
      </w:r>
      <w:r w:rsidRPr="009C1906">
        <w:rPr>
          <w:rFonts w:ascii="Daytona" w:eastAsia="Calibri" w:hAnsi="Daytona" w:cs="Times New Roman"/>
          <w:lang w:eastAsia="en-US"/>
        </w:rPr>
        <w:t xml:space="preserve"> l’uso di dispositiv</w:t>
      </w:r>
      <w:r>
        <w:rPr>
          <w:rFonts w:ascii="Daytona" w:eastAsia="Calibri" w:hAnsi="Daytona" w:cs="Times New Roman"/>
          <w:lang w:eastAsia="en-US"/>
        </w:rPr>
        <w:t>i</w:t>
      </w:r>
      <w:r w:rsidRPr="009C1906">
        <w:rPr>
          <w:rFonts w:ascii="Daytona" w:eastAsia="Calibri" w:hAnsi="Daytona" w:cs="Times New Roman"/>
          <w:lang w:eastAsia="en-US"/>
        </w:rPr>
        <w:t xml:space="preserve"> di video/audio-registrazione, non coinvolgerà in alcun modo gli altri alunni presenti, ma verterà esclusivamente sull’osservazione diretta dell’alunno all’interno del suo ambiente classe</w:t>
      </w:r>
      <w:r>
        <w:rPr>
          <w:rFonts w:ascii="Daytona" w:eastAsia="Calibri" w:hAnsi="Daytona" w:cs="Times New Roman"/>
          <w:lang w:eastAsia="en-US"/>
        </w:rPr>
        <w:t>, senza interferire con le attività ordinarie.</w:t>
      </w:r>
    </w:p>
    <w:p w14:paraId="535D3E3F" w14:textId="77777777" w:rsidR="00482B57" w:rsidRPr="009C1906" w:rsidRDefault="00482B57" w:rsidP="00482B57">
      <w:pPr>
        <w:suppressAutoHyphens w:val="0"/>
        <w:autoSpaceDE/>
        <w:ind w:right="141"/>
        <w:rPr>
          <w:rFonts w:ascii="Daytona" w:eastAsia="Calibri" w:hAnsi="Daytona" w:cs="Times New Roman"/>
          <w:lang w:eastAsia="en-US"/>
        </w:rPr>
      </w:pPr>
      <w:r w:rsidRPr="009C1906">
        <w:rPr>
          <w:rFonts w:ascii="Daytona" w:eastAsia="Calibri" w:hAnsi="Daytona" w:cs="Times New Roman"/>
          <w:lang w:eastAsia="en-US"/>
        </w:rPr>
        <w:t xml:space="preserve">La </w:t>
      </w:r>
      <w:r>
        <w:rPr>
          <w:rFonts w:ascii="Daytona" w:eastAsia="Calibri" w:hAnsi="Daytona" w:cs="Times New Roman"/>
          <w:lang w:eastAsia="en-US"/>
        </w:rPr>
        <w:t xml:space="preserve">terapista </w:t>
      </w:r>
      <w:r w:rsidRPr="009C1906">
        <w:rPr>
          <w:rFonts w:ascii="Daytona" w:eastAsia="Calibri" w:hAnsi="Daytona" w:cs="Times New Roman"/>
          <w:lang w:eastAsia="en-US"/>
        </w:rPr>
        <w:t xml:space="preserve">sarà la Dott.ssa </w:t>
      </w:r>
      <w:r>
        <w:rPr>
          <w:rFonts w:ascii="Daytona" w:eastAsia="Calibri" w:hAnsi="Daytona" w:cs="Times New Roman"/>
          <w:lang w:eastAsia="en-US"/>
        </w:rPr>
        <w:t>……………………………………………</w:t>
      </w:r>
      <w:proofErr w:type="gramStart"/>
      <w:r>
        <w:rPr>
          <w:rFonts w:ascii="Daytona" w:eastAsia="Calibri" w:hAnsi="Daytona" w:cs="Times New Roman"/>
          <w:lang w:eastAsia="en-US"/>
        </w:rPr>
        <w:t>…….</w:t>
      </w:r>
      <w:proofErr w:type="gramEnd"/>
      <w:r w:rsidRPr="009C1906">
        <w:rPr>
          <w:rFonts w:ascii="Daytona" w:eastAsia="Calibri" w:hAnsi="Daytona" w:cs="Times New Roman"/>
          <w:lang w:eastAsia="en-US"/>
        </w:rPr>
        <w:t xml:space="preserve">, iscritta all’Ordine degli </w:t>
      </w:r>
      <w:r>
        <w:rPr>
          <w:rFonts w:ascii="Daytona" w:eastAsia="Calibri" w:hAnsi="Daytona" w:cs="Times New Roman"/>
          <w:lang w:eastAsia="en-US"/>
        </w:rPr>
        <w:t xml:space="preserve">…………………………………………. </w:t>
      </w:r>
      <w:r w:rsidRPr="009C1906">
        <w:rPr>
          <w:rFonts w:ascii="Daytona" w:eastAsia="Calibri" w:hAnsi="Daytona" w:cs="Times New Roman"/>
          <w:lang w:eastAsia="en-US"/>
        </w:rPr>
        <w:t>al n.</w:t>
      </w:r>
      <w:r>
        <w:rPr>
          <w:rFonts w:ascii="Daytona" w:eastAsia="Calibri" w:hAnsi="Daytona" w:cs="Times New Roman"/>
          <w:lang w:eastAsia="en-US"/>
        </w:rPr>
        <w:t xml:space="preserve"> ………………</w:t>
      </w:r>
    </w:p>
    <w:p w14:paraId="3B29D18D" w14:textId="77777777" w:rsidR="00482B57" w:rsidRPr="009C1906" w:rsidRDefault="00482B57" w:rsidP="00482B57">
      <w:pPr>
        <w:suppressAutoHyphens w:val="0"/>
        <w:autoSpaceDE/>
        <w:ind w:right="141"/>
        <w:rPr>
          <w:rFonts w:ascii="Daytona" w:eastAsia="Calibri" w:hAnsi="Daytona" w:cs="Times New Roman"/>
          <w:lang w:eastAsia="en-US"/>
        </w:rPr>
      </w:pPr>
      <w:r w:rsidRPr="009C1906">
        <w:rPr>
          <w:rFonts w:ascii="Daytona" w:eastAsia="Calibri" w:hAnsi="Daytona" w:cs="Times New Roman"/>
          <w:lang w:eastAsia="en-US"/>
        </w:rPr>
        <w:t xml:space="preserve">Al fine di acconsentire alla presenza in classe della </w:t>
      </w:r>
      <w:r>
        <w:rPr>
          <w:rFonts w:ascii="Daytona" w:eastAsia="Calibri" w:hAnsi="Daytona" w:cs="Times New Roman"/>
          <w:lang w:eastAsia="en-US"/>
        </w:rPr>
        <w:t>terapista</w:t>
      </w:r>
      <w:r w:rsidRPr="009C1906">
        <w:rPr>
          <w:rFonts w:ascii="Daytona" w:eastAsia="Calibri" w:hAnsi="Daytona" w:cs="Times New Roman"/>
          <w:lang w:eastAsia="en-US"/>
        </w:rPr>
        <w:t xml:space="preserve"> indicata, valutati i criteri di sicurezza e pertinenza, si richiede relativo consenso da parte dei genitori degli alunni </w:t>
      </w:r>
      <w:r>
        <w:rPr>
          <w:rFonts w:ascii="Daytona" w:eastAsia="Calibri" w:hAnsi="Daytona" w:cs="Times New Roman"/>
          <w:lang w:eastAsia="en-US"/>
        </w:rPr>
        <w:t>della classe interessata</w:t>
      </w:r>
      <w:r w:rsidRPr="009C1906">
        <w:rPr>
          <w:rFonts w:ascii="Daytona" w:eastAsia="Calibri" w:hAnsi="Daytona" w:cs="Times New Roman"/>
          <w:lang w:eastAsia="en-US"/>
        </w:rPr>
        <w:t>.</w:t>
      </w:r>
    </w:p>
    <w:p w14:paraId="4E58DFD2" w14:textId="050DCF05" w:rsidR="00482B57" w:rsidRPr="009C1906" w:rsidRDefault="00482B57" w:rsidP="00482B57">
      <w:pPr>
        <w:suppressAutoHyphens w:val="0"/>
        <w:autoSpaceDE/>
        <w:ind w:right="141"/>
        <w:rPr>
          <w:rFonts w:ascii="Daytona" w:eastAsia="Calibri" w:hAnsi="Daytona" w:cs="Times New Roman"/>
          <w:lang w:eastAsia="en-US"/>
        </w:rPr>
      </w:pPr>
      <w:r>
        <w:rPr>
          <w:rFonts w:ascii="Daytona" w:eastAsia="Calibri" w:hAnsi="Daytona" w:cs="Times New Roman"/>
          <w:lang w:eastAsia="en-US"/>
        </w:rPr>
        <w:t>Data ……………………</w:t>
      </w:r>
      <w:r w:rsidRPr="009C1906">
        <w:rPr>
          <w:rFonts w:ascii="Daytona" w:eastAsia="Calibri" w:hAnsi="Daytona" w:cs="Times New Roman"/>
          <w:lang w:eastAsia="en-US"/>
        </w:rPr>
        <w:tab/>
      </w:r>
      <w:r w:rsidRPr="009C1906">
        <w:rPr>
          <w:rFonts w:ascii="Daytona" w:eastAsia="Calibri" w:hAnsi="Daytona" w:cs="Times New Roman"/>
          <w:lang w:eastAsia="en-US"/>
        </w:rPr>
        <w:tab/>
      </w:r>
      <w:r w:rsidRPr="009C1906">
        <w:rPr>
          <w:rFonts w:ascii="Daytona" w:eastAsia="Calibri" w:hAnsi="Daytona" w:cs="Times New Roman"/>
          <w:lang w:eastAsia="en-US"/>
        </w:rPr>
        <w:tab/>
      </w:r>
      <w:r w:rsidRPr="009C1906">
        <w:rPr>
          <w:rFonts w:ascii="Daytona" w:eastAsia="Calibri" w:hAnsi="Daytona" w:cs="Times New Roman"/>
          <w:lang w:eastAsia="en-US"/>
        </w:rPr>
        <w:tab/>
      </w:r>
      <w:r w:rsidRPr="009C1906">
        <w:rPr>
          <w:rFonts w:ascii="Daytona" w:eastAsia="Calibri" w:hAnsi="Daytona" w:cs="Times New Roman"/>
          <w:lang w:eastAsia="en-US"/>
        </w:rPr>
        <w:tab/>
      </w:r>
      <w:r w:rsidRPr="009C1906">
        <w:rPr>
          <w:rFonts w:ascii="Daytona" w:eastAsia="Calibri" w:hAnsi="Daytona" w:cs="Times New Roman"/>
          <w:lang w:eastAsia="en-US"/>
        </w:rPr>
        <w:tab/>
      </w:r>
      <w:r w:rsidRPr="009C1906">
        <w:rPr>
          <w:rFonts w:ascii="Daytona" w:eastAsia="Calibri" w:hAnsi="Daytona" w:cs="Times New Roman"/>
          <w:lang w:eastAsia="en-US"/>
        </w:rPr>
        <w:tab/>
        <w:t>Il Dirigente Scolastico</w:t>
      </w:r>
    </w:p>
    <w:p w14:paraId="428F4DB6" w14:textId="77777777" w:rsidR="00482B57" w:rsidRPr="009C1906" w:rsidRDefault="00482B57" w:rsidP="00482B57">
      <w:pPr>
        <w:suppressAutoHyphens w:val="0"/>
        <w:autoSpaceDE/>
        <w:ind w:right="141"/>
        <w:rPr>
          <w:rFonts w:ascii="Daytona" w:eastAsia="Calibri" w:hAnsi="Daytona" w:cs="Times New Roman"/>
          <w:lang w:eastAsia="en-US"/>
        </w:rPr>
      </w:pPr>
    </w:p>
    <w:p w14:paraId="6D9BCD9B" w14:textId="77777777" w:rsidR="00482B57" w:rsidRPr="009C1906" w:rsidRDefault="00482B57" w:rsidP="00482B57">
      <w:pPr>
        <w:suppressAutoHyphens w:val="0"/>
        <w:autoSpaceDE/>
        <w:ind w:right="141"/>
        <w:rPr>
          <w:rFonts w:ascii="Daytona" w:eastAsia="Calibri" w:hAnsi="Daytona" w:cs="Times New Roman"/>
          <w:lang w:eastAsia="en-US"/>
        </w:rPr>
      </w:pPr>
      <w:r w:rsidRPr="009C1906">
        <w:rPr>
          <w:rFonts w:ascii="Daytona" w:eastAsia="Calibri" w:hAnsi="Daytona" w:cs="Times New Roman"/>
          <w:lang w:eastAsia="en-US"/>
        </w:rPr>
        <w:t>_________________________________________________________________________</w:t>
      </w:r>
    </w:p>
    <w:p w14:paraId="5F05CC2F" w14:textId="77777777" w:rsidR="00482B57" w:rsidRPr="009C1906" w:rsidRDefault="00482B57" w:rsidP="00482B57">
      <w:pPr>
        <w:suppressAutoHyphens w:val="0"/>
        <w:autoSpaceDE/>
        <w:spacing w:line="360" w:lineRule="auto"/>
        <w:ind w:right="141"/>
        <w:rPr>
          <w:rFonts w:ascii="Daytona" w:eastAsia="Calibri" w:hAnsi="Daytona" w:cs="Times New Roman"/>
          <w:sz w:val="22"/>
          <w:szCs w:val="22"/>
          <w:lang w:eastAsia="en-US"/>
        </w:rPr>
      </w:pPr>
      <w:r w:rsidRPr="009C1906">
        <w:rPr>
          <w:rFonts w:ascii="Daytona" w:eastAsia="Calibri" w:hAnsi="Daytona" w:cs="Times New Roman"/>
          <w:sz w:val="22"/>
          <w:szCs w:val="22"/>
          <w:lang w:eastAsia="en-US"/>
        </w:rPr>
        <w:t xml:space="preserve">I sottoscritti </w:t>
      </w:r>
      <w:r>
        <w:rPr>
          <w:rFonts w:ascii="Daytona" w:eastAsia="Calibri" w:hAnsi="Daytona" w:cs="Times New Roman"/>
          <w:sz w:val="22"/>
          <w:szCs w:val="22"/>
          <w:lang w:eastAsia="en-US"/>
        </w:rPr>
        <w:t xml:space="preserve">         </w:t>
      </w:r>
      <w:r w:rsidRPr="009C1906">
        <w:rPr>
          <w:rFonts w:ascii="Daytona" w:eastAsia="Calibri" w:hAnsi="Daytona" w:cs="Times New Roman"/>
          <w:sz w:val="22"/>
          <w:szCs w:val="22"/>
          <w:lang w:eastAsia="en-US"/>
        </w:rPr>
        <w:t>_____________________</w:t>
      </w:r>
      <w:proofErr w:type="gramStart"/>
      <w:r w:rsidRPr="009C1906">
        <w:rPr>
          <w:rFonts w:ascii="Daytona" w:eastAsia="Calibri" w:hAnsi="Daytona" w:cs="Times New Roman"/>
          <w:sz w:val="22"/>
          <w:szCs w:val="22"/>
          <w:lang w:eastAsia="en-US"/>
        </w:rPr>
        <w:t>_  _</w:t>
      </w:r>
      <w:proofErr w:type="gramEnd"/>
      <w:r w:rsidRPr="009C1906">
        <w:rPr>
          <w:rFonts w:ascii="Daytona" w:eastAsia="Calibri" w:hAnsi="Daytona" w:cs="Times New Roman"/>
          <w:sz w:val="22"/>
          <w:szCs w:val="22"/>
          <w:lang w:eastAsia="en-US"/>
        </w:rPr>
        <w:t>_________________________</w:t>
      </w:r>
    </w:p>
    <w:p w14:paraId="7C7700AF" w14:textId="77777777" w:rsidR="00482B57" w:rsidRPr="009C1906" w:rsidRDefault="00482B57" w:rsidP="00482B57">
      <w:pPr>
        <w:suppressAutoHyphens w:val="0"/>
        <w:autoSpaceDE/>
        <w:spacing w:line="360" w:lineRule="auto"/>
        <w:ind w:right="141"/>
        <w:rPr>
          <w:rFonts w:ascii="Daytona" w:eastAsia="Calibri" w:hAnsi="Daytona" w:cs="Times New Roman"/>
          <w:sz w:val="22"/>
          <w:szCs w:val="22"/>
          <w:lang w:eastAsia="en-US"/>
        </w:rPr>
      </w:pPr>
      <w:r w:rsidRPr="009C1906">
        <w:rPr>
          <w:rFonts w:ascii="Daytona" w:eastAsia="Calibri" w:hAnsi="Daytona" w:cs="Times New Roman"/>
          <w:sz w:val="22"/>
          <w:szCs w:val="22"/>
          <w:lang w:eastAsia="en-US"/>
        </w:rPr>
        <w:t>Genitori dell’alunno ______________________________________</w:t>
      </w:r>
    </w:p>
    <w:p w14:paraId="7C624310" w14:textId="77777777" w:rsidR="00482B57" w:rsidRPr="009C1906" w:rsidRDefault="00482B57" w:rsidP="00482B57">
      <w:pPr>
        <w:suppressAutoHyphens w:val="0"/>
        <w:autoSpaceDE/>
        <w:spacing w:line="360" w:lineRule="auto"/>
        <w:ind w:right="141"/>
        <w:rPr>
          <w:rFonts w:ascii="Daytona" w:eastAsia="Calibri" w:hAnsi="Daytona" w:cs="Times New Roman"/>
          <w:sz w:val="22"/>
          <w:szCs w:val="22"/>
          <w:lang w:eastAsia="en-US"/>
        </w:rPr>
      </w:pPr>
      <w:r w:rsidRPr="009C1906">
        <w:rPr>
          <w:rFonts w:ascii="Daytona" w:eastAsia="Calibri" w:hAnsi="Daytona" w:cs="Times New Roman"/>
          <w:sz w:val="22"/>
          <w:szCs w:val="22"/>
          <w:lang w:eastAsia="en-US"/>
        </w:rPr>
        <w:t>Frequentante la classe ____________________________</w:t>
      </w:r>
    </w:p>
    <w:p w14:paraId="60B3C900" w14:textId="77777777" w:rsidR="00482B57" w:rsidRPr="009C1906" w:rsidRDefault="00482B57" w:rsidP="00482B57">
      <w:pPr>
        <w:suppressAutoHyphens w:val="0"/>
        <w:autoSpaceDE/>
        <w:spacing w:line="360" w:lineRule="auto"/>
        <w:ind w:right="141"/>
        <w:rPr>
          <w:rFonts w:ascii="Daytona" w:eastAsia="Calibri" w:hAnsi="Daytona" w:cs="Times New Roman"/>
          <w:sz w:val="22"/>
          <w:szCs w:val="22"/>
          <w:lang w:eastAsia="en-US"/>
        </w:rPr>
      </w:pPr>
      <w:r w:rsidRPr="009C1906">
        <w:rPr>
          <w:rFonts w:ascii="Daytona" w:eastAsia="Calibri" w:hAnsi="Daytona" w:cs="Times New Roman"/>
          <w:sz w:val="22"/>
          <w:szCs w:val="22"/>
          <w:lang w:eastAsia="en-US"/>
        </w:rPr>
        <w:t>Acconsentono alla presenza in classe</w:t>
      </w:r>
      <w:r>
        <w:rPr>
          <w:rFonts w:ascii="Daytona" w:eastAsia="Calibri" w:hAnsi="Daytona" w:cs="Times New Roman"/>
          <w:sz w:val="22"/>
          <w:szCs w:val="22"/>
          <w:lang w:eastAsia="en-US"/>
        </w:rPr>
        <w:t>,</w:t>
      </w:r>
      <w:r w:rsidRPr="009C1906">
        <w:rPr>
          <w:rFonts w:ascii="Daytona" w:eastAsia="Calibri" w:hAnsi="Daytona" w:cs="Times New Roman"/>
          <w:sz w:val="22"/>
          <w:szCs w:val="22"/>
          <w:lang w:eastAsia="en-US"/>
        </w:rPr>
        <w:t xml:space="preserve"> durante </w:t>
      </w:r>
      <w:r w:rsidRPr="00204F93">
        <w:rPr>
          <w:rFonts w:ascii="Daytona" w:eastAsia="Calibri" w:hAnsi="Daytona" w:cs="Times New Roman"/>
          <w:sz w:val="22"/>
          <w:szCs w:val="22"/>
          <w:lang w:eastAsia="en-US"/>
        </w:rPr>
        <w:t>il periodo e l’orario specificato</w:t>
      </w:r>
      <w:r>
        <w:rPr>
          <w:rFonts w:ascii="Daytona" w:eastAsia="Calibri" w:hAnsi="Daytona" w:cs="Times New Roman"/>
          <w:sz w:val="22"/>
          <w:szCs w:val="22"/>
          <w:lang w:eastAsia="en-US"/>
        </w:rPr>
        <w:t>,</w:t>
      </w:r>
      <w:r w:rsidRPr="00204F93">
        <w:rPr>
          <w:rFonts w:ascii="Daytona" w:eastAsia="Calibri" w:hAnsi="Daytona" w:cs="Times New Roman"/>
          <w:sz w:val="22"/>
          <w:szCs w:val="22"/>
          <w:lang w:eastAsia="en-US"/>
        </w:rPr>
        <w:t xml:space="preserve"> della terapista </w:t>
      </w:r>
      <w:r w:rsidRPr="009C1906">
        <w:rPr>
          <w:rFonts w:ascii="Daytona" w:eastAsia="Calibri" w:hAnsi="Daytona" w:cs="Times New Roman"/>
          <w:sz w:val="22"/>
          <w:szCs w:val="22"/>
          <w:lang w:eastAsia="en-US"/>
        </w:rPr>
        <w:t>indicata e per le finalità sopra specificate.</w:t>
      </w:r>
    </w:p>
    <w:p w14:paraId="6C32FF81" w14:textId="77777777" w:rsidR="00482B57" w:rsidRPr="009C1906" w:rsidRDefault="00482B57" w:rsidP="00482B57">
      <w:pPr>
        <w:suppressAutoHyphens w:val="0"/>
        <w:autoSpaceDE/>
        <w:ind w:right="141"/>
        <w:rPr>
          <w:rFonts w:ascii="Daytona" w:eastAsia="Calibri" w:hAnsi="Daytona" w:cs="Times New Roman"/>
          <w:sz w:val="20"/>
          <w:szCs w:val="20"/>
          <w:lang w:eastAsia="en-US"/>
        </w:rPr>
      </w:pPr>
    </w:p>
    <w:p w14:paraId="7B80F763" w14:textId="77777777" w:rsidR="00482B57" w:rsidRPr="009C1906" w:rsidRDefault="00482B57" w:rsidP="00482B57">
      <w:pPr>
        <w:suppressAutoHyphens w:val="0"/>
        <w:autoSpaceDE/>
        <w:ind w:right="141"/>
        <w:rPr>
          <w:rFonts w:ascii="Daytona" w:eastAsia="Calibri" w:hAnsi="Daytona" w:cs="Times New Roman"/>
          <w:sz w:val="20"/>
          <w:szCs w:val="20"/>
          <w:lang w:eastAsia="en-US"/>
        </w:rPr>
      </w:pPr>
      <w:r w:rsidRPr="009C1906">
        <w:rPr>
          <w:rFonts w:ascii="Daytona" w:eastAsia="Calibri" w:hAnsi="Daytona" w:cs="Times New Roman"/>
          <w:sz w:val="20"/>
          <w:szCs w:val="20"/>
          <w:lang w:eastAsia="en-US"/>
        </w:rPr>
        <w:t>Data _______</w:t>
      </w:r>
      <w:r>
        <w:rPr>
          <w:rFonts w:ascii="Daytona" w:eastAsia="Calibri" w:hAnsi="Daytona" w:cs="Times New Roman"/>
          <w:sz w:val="20"/>
          <w:szCs w:val="20"/>
          <w:lang w:eastAsia="en-US"/>
        </w:rPr>
        <w:t>___________</w:t>
      </w:r>
      <w:r w:rsidRPr="009C1906">
        <w:rPr>
          <w:rFonts w:ascii="Daytona" w:eastAsia="Calibri" w:hAnsi="Daytona" w:cs="Times New Roman"/>
          <w:sz w:val="20"/>
          <w:szCs w:val="20"/>
          <w:lang w:eastAsia="en-US"/>
        </w:rPr>
        <w:t>______</w:t>
      </w:r>
    </w:p>
    <w:p w14:paraId="1D9F972A" w14:textId="77777777" w:rsidR="00482B57" w:rsidRPr="009C1906" w:rsidRDefault="00482B57" w:rsidP="00482B57">
      <w:pPr>
        <w:suppressAutoHyphens w:val="0"/>
        <w:autoSpaceDE/>
        <w:ind w:right="141"/>
        <w:rPr>
          <w:rFonts w:ascii="Daytona" w:eastAsia="Calibri" w:hAnsi="Daytona" w:cs="Times New Roman"/>
          <w:lang w:eastAsia="en-US"/>
        </w:rPr>
      </w:pPr>
    </w:p>
    <w:p w14:paraId="011FF535" w14:textId="54E9538B" w:rsidR="00BC7951" w:rsidRPr="00BC7951" w:rsidRDefault="00482B57" w:rsidP="00482B57">
      <w:pPr>
        <w:suppressAutoHyphens w:val="0"/>
        <w:autoSpaceDE/>
        <w:ind w:right="141"/>
        <w:rPr>
          <w:rFonts w:ascii="Verdana" w:hAnsi="Verdana"/>
          <w:bCs/>
          <w:i/>
          <w:vanish/>
        </w:rPr>
      </w:pPr>
      <w:proofErr w:type="gramStart"/>
      <w:r w:rsidRPr="009C1906">
        <w:rPr>
          <w:rFonts w:ascii="Daytona" w:eastAsia="Calibri" w:hAnsi="Daytona" w:cs="Times New Roman"/>
          <w:lang w:eastAsia="en-US"/>
        </w:rPr>
        <w:t>Firme  _</w:t>
      </w:r>
      <w:proofErr w:type="gramEnd"/>
      <w:r w:rsidRPr="009C1906">
        <w:rPr>
          <w:rFonts w:ascii="Daytona" w:eastAsia="Calibri" w:hAnsi="Daytona" w:cs="Times New Roman"/>
          <w:lang w:eastAsia="en-US"/>
        </w:rPr>
        <w:t>__</w:t>
      </w:r>
      <w:r>
        <w:rPr>
          <w:rFonts w:ascii="Daytona" w:eastAsia="Calibri" w:hAnsi="Daytona" w:cs="Times New Roman"/>
          <w:lang w:eastAsia="en-US"/>
        </w:rPr>
        <w:t>_____</w:t>
      </w:r>
      <w:r w:rsidRPr="009C1906">
        <w:rPr>
          <w:rFonts w:ascii="Daytona" w:eastAsia="Calibri" w:hAnsi="Daytona" w:cs="Times New Roman"/>
          <w:lang w:eastAsia="en-US"/>
        </w:rPr>
        <w:t>_______________________</w:t>
      </w:r>
      <w:proofErr w:type="gramStart"/>
      <w:r w:rsidRPr="009C1906">
        <w:rPr>
          <w:rFonts w:ascii="Daytona" w:eastAsia="Calibri" w:hAnsi="Daytona" w:cs="Times New Roman"/>
          <w:lang w:eastAsia="en-US"/>
        </w:rPr>
        <w:t>_  _</w:t>
      </w:r>
      <w:proofErr w:type="gramEnd"/>
      <w:r w:rsidRPr="009C1906">
        <w:rPr>
          <w:rFonts w:ascii="Daytona" w:eastAsia="Calibri" w:hAnsi="Daytona" w:cs="Times New Roman"/>
          <w:lang w:eastAsia="en-US"/>
        </w:rPr>
        <w:t>______</w:t>
      </w:r>
      <w:r>
        <w:rPr>
          <w:rFonts w:ascii="Daytona" w:eastAsia="Calibri" w:hAnsi="Daytona" w:cs="Times New Roman"/>
          <w:lang w:eastAsia="en-US"/>
        </w:rPr>
        <w:t>_____</w:t>
      </w:r>
      <w:r w:rsidRPr="009C1906">
        <w:rPr>
          <w:rFonts w:ascii="Daytona" w:eastAsia="Calibri" w:hAnsi="Daytona" w:cs="Times New Roman"/>
          <w:lang w:eastAsia="en-US"/>
        </w:rPr>
        <w:t>_____________________</w:t>
      </w:r>
    </w:p>
    <w:sectPr w:rsidR="00BC7951" w:rsidRPr="00BC7951" w:rsidSect="00971BC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991" w:bottom="2269" w:left="709" w:header="425" w:footer="23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EC05" w14:textId="77777777" w:rsidR="00C07BA3" w:rsidRDefault="00C07BA3">
      <w:r>
        <w:separator/>
      </w:r>
    </w:p>
  </w:endnote>
  <w:endnote w:type="continuationSeparator" w:id="0">
    <w:p w14:paraId="71BB8AC0" w14:textId="77777777" w:rsidR="00C07BA3" w:rsidRDefault="00C0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icE">
    <w:altName w:val="Courier New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2D6C" w14:textId="77777777" w:rsidR="002C3538" w:rsidRDefault="002C3538">
    <w:pPr>
      <w:rPr>
        <w:sz w:val="8"/>
        <w:szCs w:val="8"/>
      </w:rPr>
    </w:pPr>
  </w:p>
  <w:p w14:paraId="72882D6D" w14:textId="77777777" w:rsidR="002C3538" w:rsidRDefault="00725153">
    <w:pPr>
      <w:pStyle w:val="Pidipagina"/>
      <w:rPr>
        <w:sz w:val="8"/>
        <w:szCs w:val="8"/>
        <w:lang w:eastAsia="ja-JP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72882D7C" wp14:editId="644102F7">
              <wp:simplePos x="0" y="0"/>
              <wp:positionH relativeFrom="column">
                <wp:posOffset>629920</wp:posOffset>
              </wp:positionH>
              <wp:positionV relativeFrom="paragraph">
                <wp:posOffset>69850</wp:posOffset>
              </wp:positionV>
              <wp:extent cx="5499734" cy="1112519"/>
              <wp:effectExtent l="0" t="0" r="25400" b="1206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9734" cy="11125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882D8A" w14:textId="0D28C877" w:rsidR="002C3538" w:rsidRDefault="002C3538" w:rsidP="008D0003">
                          <w:pPr>
                            <w:pStyle w:val="Titolo3"/>
                            <w:spacing w:line="192" w:lineRule="auto"/>
                          </w:pPr>
                          <w:r w:rsidRPr="008D0003">
                            <w:rPr>
                              <w:rFonts w:ascii="Papyrus" w:eastAsia="MS Mincho" w:hAnsi="Papyrus" w:cs="Papyrus"/>
                              <w:b/>
                              <w:bCs/>
                              <w:i w:val="0"/>
                              <w:color w:val="000000"/>
                              <w:szCs w:val="24"/>
                            </w:rPr>
                            <w:t xml:space="preserve">Studio </w:t>
                          </w:r>
                          <w:proofErr w:type="gramStart"/>
                          <w:r w:rsidRPr="008D0003">
                            <w:rPr>
                              <w:rFonts w:ascii="Papyrus" w:eastAsia="MS Mincho" w:hAnsi="Papyrus" w:cs="Papyrus"/>
                              <w:b/>
                              <w:bCs/>
                              <w:i w:val="0"/>
                              <w:color w:val="000000"/>
                              <w:szCs w:val="24"/>
                            </w:rPr>
                            <w:t xml:space="preserve">DPO </w:t>
                          </w:r>
                          <w:r w:rsidR="00AB4F3D">
                            <w:rPr>
                              <w:rFonts w:ascii="Papyrus" w:eastAsia="MS Mincho" w:hAnsi="Papyrus" w:cs="Papyrus"/>
                              <w:b/>
                              <w:bCs/>
                              <w:i w:val="0"/>
                              <w:color w:val="000000"/>
                              <w:szCs w:val="24"/>
                            </w:rPr>
                            <w:t xml:space="preserve"> </w:t>
                          </w:r>
                          <w:r w:rsidRPr="008D0003">
                            <w:rPr>
                              <w:rFonts w:ascii="Papyrus" w:eastAsia="MS Mincho" w:hAnsi="Papyrus" w:cs="Papyrus"/>
                              <w:b/>
                              <w:bCs/>
                              <w:i w:val="0"/>
                              <w:color w:val="000000"/>
                              <w:szCs w:val="24"/>
                            </w:rPr>
                            <w:t>Lombardi</w:t>
                          </w:r>
                          <w:proofErr w:type="gramEnd"/>
                          <w:r w:rsidR="000E18B7" w:rsidRPr="008D0003">
                            <w:rPr>
                              <w:rFonts w:ascii="Papyrus" w:eastAsia="MS Mincho" w:hAnsi="Papyrus" w:cs="Papyrus"/>
                              <w:b/>
                              <w:bCs/>
                              <w:i w:val="0"/>
                              <w:color w:val="000000"/>
                              <w:szCs w:val="24"/>
                            </w:rPr>
                            <w:t xml:space="preserve"> </w:t>
                          </w:r>
                          <w:r w:rsidR="008D0003">
                            <w:rPr>
                              <w:rFonts w:ascii="Papyrus" w:eastAsia="MS Mincho" w:hAnsi="Papyrus" w:cs="Papyrus"/>
                              <w:b/>
                              <w:bCs/>
                              <w:i w:val="0"/>
                              <w:color w:val="000000"/>
                              <w:szCs w:val="24"/>
                            </w:rPr>
                            <w:t xml:space="preserve">  </w:t>
                          </w:r>
                          <w:r w:rsidR="000F6C9A" w:rsidRPr="008D0003">
                            <w:rPr>
                              <w:rFonts w:ascii="Papyrus" w:eastAsia="MS Mincho" w:hAnsi="Papyrus" w:cs="Papyrus"/>
                              <w:b/>
                              <w:bCs/>
                              <w:i w:val="0"/>
                              <w:color w:val="000000"/>
                              <w:szCs w:val="24"/>
                            </w:rPr>
                            <w:t xml:space="preserve">– </w:t>
                          </w:r>
                          <w:r w:rsidR="008D0003">
                            <w:rPr>
                              <w:rFonts w:ascii="Papyrus" w:eastAsia="MS Mincho" w:hAnsi="Papyrus" w:cs="Papyrus"/>
                              <w:b/>
                              <w:bCs/>
                              <w:i w:val="0"/>
                              <w:color w:val="000000"/>
                              <w:szCs w:val="24"/>
                            </w:rPr>
                            <w:t xml:space="preserve">  </w:t>
                          </w:r>
                          <w:r w:rsidR="000F6C9A" w:rsidRPr="008D0003">
                            <w:rPr>
                              <w:rFonts w:ascii="Papyrus" w:eastAsia="MS Mincho" w:hAnsi="Papyrus" w:cs="Papyrus"/>
                              <w:b/>
                              <w:bCs/>
                              <w:i w:val="0"/>
                              <w:color w:val="000000"/>
                              <w:szCs w:val="24"/>
                            </w:rPr>
                            <w:t>Avv. Mario Emanuele Lombardi</w:t>
                          </w:r>
                          <w:r w:rsidRPr="008D0003">
                            <w:rPr>
                              <w:rFonts w:ascii="Papyrus" w:eastAsia="MS Mincho" w:hAnsi="Papyrus" w:cs="Papyrus"/>
                              <w:b/>
                              <w:bCs/>
                              <w:i w:val="0"/>
                              <w:color w:val="000000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Papyrus" w:eastAsia="MS Mincho" w:hAnsi="Papyrus" w:cs="Papyrus"/>
                              <w:b/>
                              <w:bCs/>
                              <w:i w:val="0"/>
                              <w:color w:val="000000"/>
                              <w:sz w:val="28"/>
                              <w:szCs w:val="32"/>
                            </w:rPr>
                            <w:t xml:space="preserve">   </w:t>
                          </w:r>
                          <w:r>
                            <w:rPr>
                              <w:rFonts w:ascii="Calibri" w:eastAsia="MS Mincho" w:hAnsi="Calibri" w:cs="Calibri"/>
                              <w:bCs/>
                              <w:i w:val="0"/>
                              <w:color w:val="000000"/>
                              <w:sz w:val="22"/>
                              <w:szCs w:val="22"/>
                            </w:rPr>
                            <w:t>www.dpolombardi.com</w:t>
                          </w:r>
                        </w:p>
                        <w:p w14:paraId="08975666" w14:textId="77777777" w:rsidR="005C1C87" w:rsidRPr="005C1C87" w:rsidRDefault="002C3538" w:rsidP="008D0003">
                          <w:pPr>
                            <w:pStyle w:val="Titolo3"/>
                            <w:spacing w:line="216" w:lineRule="auto"/>
                          </w:pPr>
                          <w:r>
                            <w:rPr>
                              <w:b/>
                              <w:i w:val="0"/>
                              <w:sz w:val="20"/>
                            </w:rPr>
                            <w:t>Via</w:t>
                          </w:r>
                          <w:r w:rsidR="00BD04A0">
                            <w:rPr>
                              <w:b/>
                              <w:i w:val="0"/>
                              <w:sz w:val="20"/>
                            </w:rPr>
                            <w:t xml:space="preserve"> S. Domenico Savio, 9 – 71013 San Giovanni Rotondo </w:t>
                          </w:r>
                        </w:p>
                        <w:p w14:paraId="72882D8B" w14:textId="3083322F" w:rsidR="002C3538" w:rsidRDefault="002C3538" w:rsidP="008D0003">
                          <w:pPr>
                            <w:pStyle w:val="Titolo3"/>
                            <w:spacing w:line="216" w:lineRule="auto"/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Via </w:t>
                          </w:r>
                          <w:r w:rsidR="00E61E37">
                            <w:rPr>
                              <w:b/>
                              <w:sz w:val="20"/>
                            </w:rPr>
                            <w:t>Fabro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, </w:t>
                          </w:r>
                          <w:r w:rsidR="00E61E37">
                            <w:rPr>
                              <w:b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– </w:t>
                          </w:r>
                          <w:r w:rsidR="000A3797">
                            <w:rPr>
                              <w:b/>
                              <w:sz w:val="20"/>
                            </w:rPr>
                            <w:t>101</w:t>
                          </w:r>
                          <w:r w:rsidR="007620F7">
                            <w:rPr>
                              <w:b/>
                              <w:sz w:val="20"/>
                            </w:rPr>
                            <w:t>2</w:t>
                          </w:r>
                          <w:r w:rsidR="000A3797"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 w:rsidR="000A3797">
                            <w:rPr>
                              <w:b/>
                              <w:sz w:val="20"/>
                            </w:rPr>
                            <w:t>Torino</w:t>
                          </w:r>
                        </w:p>
                        <w:p w14:paraId="72882D8C" w14:textId="2CFDD9CB" w:rsidR="002C3538" w:rsidRDefault="002C3538" w:rsidP="008D0003">
                          <w:pPr>
                            <w:spacing w:line="216" w:lineRule="auto"/>
                            <w:jc w:val="center"/>
                          </w:pP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P.Iva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886413" w:rsidRPr="00886413">
                            <w:rPr>
                              <w:b/>
                              <w:sz w:val="20"/>
                              <w:szCs w:val="20"/>
                            </w:rPr>
                            <w:t>IT</w:t>
                          </w:r>
                          <w:proofErr w:type="gramStart"/>
                          <w:r w:rsidR="00886413" w:rsidRPr="00886413">
                            <w:rPr>
                              <w:b/>
                              <w:sz w:val="20"/>
                              <w:szCs w:val="20"/>
                            </w:rPr>
                            <w:t>12822310012</w:t>
                          </w:r>
                          <w:r w:rsidR="00886413">
                            <w:rPr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C.Fisc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. </w:t>
                          </w:r>
                          <w:r w:rsidR="00886413" w:rsidRPr="00886413">
                            <w:rPr>
                              <w:b/>
                              <w:sz w:val="20"/>
                              <w:szCs w:val="20"/>
                            </w:rPr>
                            <w:t>LMBMMN92E20D643</w:t>
                          </w:r>
                          <w:r w:rsidR="00886413">
                            <w:rPr>
                              <w:b/>
                              <w:sz w:val="20"/>
                              <w:szCs w:val="20"/>
                            </w:rPr>
                            <w:t>T</w:t>
                          </w:r>
                        </w:p>
                        <w:p w14:paraId="72882D8D" w14:textId="50F65222" w:rsidR="002C3538" w:rsidRDefault="002C3538" w:rsidP="008D0003">
                          <w:pPr>
                            <w:spacing w:line="216" w:lineRule="auto"/>
                            <w:jc w:val="center"/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Te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l. mobile 347 </w:t>
                          </w:r>
                          <w:proofErr w:type="gramStart"/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9515340  </w:t>
                          </w:r>
                          <w:r w:rsidR="00D60E93">
                            <w:rPr>
                              <w:b/>
                              <w:i/>
                              <w:sz w:val="20"/>
                            </w:rPr>
                            <w:t>-</w:t>
                          </w:r>
                          <w:proofErr w:type="gramEnd"/>
                          <w:r w:rsidR="00D60E93">
                            <w:rPr>
                              <w:b/>
                              <w:i/>
                              <w:sz w:val="20"/>
                            </w:rPr>
                            <w:t xml:space="preserve"> 328 </w:t>
                          </w:r>
                          <w:proofErr w:type="gramStart"/>
                          <w:r w:rsidR="00D60E93">
                            <w:rPr>
                              <w:b/>
                              <w:i/>
                              <w:sz w:val="20"/>
                            </w:rPr>
                            <w:t xml:space="preserve">4551711 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email</w:t>
                          </w:r>
                          <w:proofErr w:type="gram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: </w:t>
                          </w:r>
                          <w:r w:rsidR="00E01153">
                            <w:rPr>
                              <w:b/>
                              <w:sz w:val="20"/>
                              <w:szCs w:val="20"/>
                            </w:rPr>
                            <w:t>info@dpolombardi.com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82D7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49.6pt;margin-top:5.5pt;width:433.05pt;height:87.6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">
              <v:textbox>
                <w:txbxContent>
                  <w:p w14:paraId="72882D8A" w14:textId="0D28C877" w:rsidR="002C3538" w:rsidRDefault="002C3538" w:rsidP="008D0003">
                    <w:pPr>
                      <w:pStyle w:val="Titolo3"/>
                      <w:spacing w:line="192" w:lineRule="auto"/>
                    </w:pPr>
                    <w:r w:rsidRPr="008D0003">
                      <w:rPr>
                        <w:rFonts w:ascii="Papyrus" w:eastAsia="MS Mincho" w:hAnsi="Papyrus" w:cs="Papyrus"/>
                        <w:b/>
                        <w:bCs/>
                        <w:i w:val="0"/>
                        <w:color w:val="000000"/>
                        <w:szCs w:val="24"/>
                      </w:rPr>
                      <w:t xml:space="preserve">Studio </w:t>
                    </w:r>
                    <w:proofErr w:type="gramStart"/>
                    <w:r w:rsidRPr="008D0003">
                      <w:rPr>
                        <w:rFonts w:ascii="Papyrus" w:eastAsia="MS Mincho" w:hAnsi="Papyrus" w:cs="Papyrus"/>
                        <w:b/>
                        <w:bCs/>
                        <w:i w:val="0"/>
                        <w:color w:val="000000"/>
                        <w:szCs w:val="24"/>
                      </w:rPr>
                      <w:t xml:space="preserve">DPO </w:t>
                    </w:r>
                    <w:r w:rsidR="00AB4F3D">
                      <w:rPr>
                        <w:rFonts w:ascii="Papyrus" w:eastAsia="MS Mincho" w:hAnsi="Papyrus" w:cs="Papyrus"/>
                        <w:b/>
                        <w:bCs/>
                        <w:i w:val="0"/>
                        <w:color w:val="000000"/>
                        <w:szCs w:val="24"/>
                      </w:rPr>
                      <w:t xml:space="preserve"> </w:t>
                    </w:r>
                    <w:r w:rsidRPr="008D0003">
                      <w:rPr>
                        <w:rFonts w:ascii="Papyrus" w:eastAsia="MS Mincho" w:hAnsi="Papyrus" w:cs="Papyrus"/>
                        <w:b/>
                        <w:bCs/>
                        <w:i w:val="0"/>
                        <w:color w:val="000000"/>
                        <w:szCs w:val="24"/>
                      </w:rPr>
                      <w:t>Lombardi</w:t>
                    </w:r>
                    <w:proofErr w:type="gramEnd"/>
                    <w:r w:rsidR="000E18B7" w:rsidRPr="008D0003">
                      <w:rPr>
                        <w:rFonts w:ascii="Papyrus" w:eastAsia="MS Mincho" w:hAnsi="Papyrus" w:cs="Papyrus"/>
                        <w:b/>
                        <w:bCs/>
                        <w:i w:val="0"/>
                        <w:color w:val="000000"/>
                        <w:szCs w:val="24"/>
                      </w:rPr>
                      <w:t xml:space="preserve"> </w:t>
                    </w:r>
                    <w:r w:rsidR="008D0003">
                      <w:rPr>
                        <w:rFonts w:ascii="Papyrus" w:eastAsia="MS Mincho" w:hAnsi="Papyrus" w:cs="Papyrus"/>
                        <w:b/>
                        <w:bCs/>
                        <w:i w:val="0"/>
                        <w:color w:val="000000"/>
                        <w:szCs w:val="24"/>
                      </w:rPr>
                      <w:t xml:space="preserve">  </w:t>
                    </w:r>
                    <w:r w:rsidR="000F6C9A" w:rsidRPr="008D0003">
                      <w:rPr>
                        <w:rFonts w:ascii="Papyrus" w:eastAsia="MS Mincho" w:hAnsi="Papyrus" w:cs="Papyrus"/>
                        <w:b/>
                        <w:bCs/>
                        <w:i w:val="0"/>
                        <w:color w:val="000000"/>
                        <w:szCs w:val="24"/>
                      </w:rPr>
                      <w:t xml:space="preserve">– </w:t>
                    </w:r>
                    <w:r w:rsidR="008D0003">
                      <w:rPr>
                        <w:rFonts w:ascii="Papyrus" w:eastAsia="MS Mincho" w:hAnsi="Papyrus" w:cs="Papyrus"/>
                        <w:b/>
                        <w:bCs/>
                        <w:i w:val="0"/>
                        <w:color w:val="000000"/>
                        <w:szCs w:val="24"/>
                      </w:rPr>
                      <w:t xml:space="preserve">  </w:t>
                    </w:r>
                    <w:r w:rsidR="000F6C9A" w:rsidRPr="008D0003">
                      <w:rPr>
                        <w:rFonts w:ascii="Papyrus" w:eastAsia="MS Mincho" w:hAnsi="Papyrus" w:cs="Papyrus"/>
                        <w:b/>
                        <w:bCs/>
                        <w:i w:val="0"/>
                        <w:color w:val="000000"/>
                        <w:szCs w:val="24"/>
                      </w:rPr>
                      <w:t>Avv. Mario Emanuele Lombardi</w:t>
                    </w:r>
                    <w:r w:rsidRPr="008D0003">
                      <w:rPr>
                        <w:rFonts w:ascii="Papyrus" w:eastAsia="MS Mincho" w:hAnsi="Papyrus" w:cs="Papyrus"/>
                        <w:b/>
                        <w:bCs/>
                        <w:i w:val="0"/>
                        <w:color w:val="000000"/>
                        <w:szCs w:val="24"/>
                      </w:rPr>
                      <w:t xml:space="preserve"> </w:t>
                    </w:r>
                    <w:r>
                      <w:rPr>
                        <w:rFonts w:ascii="Papyrus" w:eastAsia="MS Mincho" w:hAnsi="Papyrus" w:cs="Papyrus"/>
                        <w:b/>
                        <w:bCs/>
                        <w:i w:val="0"/>
                        <w:color w:val="000000"/>
                        <w:sz w:val="28"/>
                        <w:szCs w:val="32"/>
                      </w:rPr>
                      <w:t xml:space="preserve">   </w:t>
                    </w:r>
                    <w:r>
                      <w:rPr>
                        <w:rFonts w:ascii="Calibri" w:eastAsia="MS Mincho" w:hAnsi="Calibri" w:cs="Calibri"/>
                        <w:bCs/>
                        <w:i w:val="0"/>
                        <w:color w:val="000000"/>
                        <w:sz w:val="22"/>
                        <w:szCs w:val="22"/>
                      </w:rPr>
                      <w:t>www.dpolombardi.com</w:t>
                    </w:r>
                  </w:p>
                  <w:p w14:paraId="08975666" w14:textId="77777777" w:rsidR="005C1C87" w:rsidRPr="005C1C87" w:rsidRDefault="002C3538" w:rsidP="008D0003">
                    <w:pPr>
                      <w:pStyle w:val="Titolo3"/>
                      <w:spacing w:line="216" w:lineRule="auto"/>
                    </w:pPr>
                    <w:r>
                      <w:rPr>
                        <w:b/>
                        <w:i w:val="0"/>
                        <w:sz w:val="20"/>
                      </w:rPr>
                      <w:t>Via</w:t>
                    </w:r>
                    <w:r w:rsidR="00BD04A0">
                      <w:rPr>
                        <w:b/>
                        <w:i w:val="0"/>
                        <w:sz w:val="20"/>
                      </w:rPr>
                      <w:t xml:space="preserve"> S. Domenico Savio, 9 – 71013 San Giovanni Rotondo </w:t>
                    </w:r>
                  </w:p>
                  <w:p w14:paraId="72882D8B" w14:textId="3083322F" w:rsidR="002C3538" w:rsidRDefault="002C3538" w:rsidP="008D0003">
                    <w:pPr>
                      <w:pStyle w:val="Titolo3"/>
                      <w:spacing w:line="216" w:lineRule="auto"/>
                    </w:pPr>
                    <w:r>
                      <w:rPr>
                        <w:b/>
                        <w:sz w:val="20"/>
                      </w:rPr>
                      <w:t xml:space="preserve">Via </w:t>
                    </w:r>
                    <w:r w:rsidR="00E61E37">
                      <w:rPr>
                        <w:b/>
                        <w:sz w:val="20"/>
                      </w:rPr>
                      <w:t>Fabro</w:t>
                    </w:r>
                    <w:r>
                      <w:rPr>
                        <w:b/>
                        <w:sz w:val="20"/>
                      </w:rPr>
                      <w:t xml:space="preserve">, </w:t>
                    </w:r>
                    <w:r w:rsidR="00E61E37">
                      <w:rPr>
                        <w:b/>
                        <w:sz w:val="20"/>
                      </w:rPr>
                      <w:t>8</w:t>
                    </w:r>
                    <w:r>
                      <w:rPr>
                        <w:b/>
                        <w:sz w:val="20"/>
                      </w:rPr>
                      <w:t xml:space="preserve"> – </w:t>
                    </w:r>
                    <w:r w:rsidR="000A3797">
                      <w:rPr>
                        <w:b/>
                        <w:sz w:val="20"/>
                      </w:rPr>
                      <w:t>101</w:t>
                    </w:r>
                    <w:r w:rsidR="007620F7">
                      <w:rPr>
                        <w:b/>
                        <w:sz w:val="20"/>
                      </w:rPr>
                      <w:t>2</w:t>
                    </w:r>
                    <w:r w:rsidR="000A3797"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 w:rsidR="000A3797">
                      <w:rPr>
                        <w:b/>
                        <w:sz w:val="20"/>
                      </w:rPr>
                      <w:t>Torino</w:t>
                    </w:r>
                  </w:p>
                  <w:p w14:paraId="72882D8C" w14:textId="2CFDD9CB" w:rsidR="002C3538" w:rsidRDefault="002C3538" w:rsidP="008D0003">
                    <w:pPr>
                      <w:spacing w:line="216" w:lineRule="auto"/>
                      <w:jc w:val="center"/>
                    </w:pPr>
                    <w:proofErr w:type="spellStart"/>
                    <w:r>
                      <w:rPr>
                        <w:b/>
                        <w:sz w:val="20"/>
                        <w:szCs w:val="20"/>
                      </w:rPr>
                      <w:t>P.Iva</w:t>
                    </w:r>
                    <w:proofErr w:type="spellEnd"/>
                    <w:r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="00886413" w:rsidRPr="00886413">
                      <w:rPr>
                        <w:b/>
                        <w:sz w:val="20"/>
                        <w:szCs w:val="20"/>
                      </w:rPr>
                      <w:t>IT</w:t>
                    </w:r>
                    <w:proofErr w:type="gramStart"/>
                    <w:r w:rsidR="00886413" w:rsidRPr="00886413">
                      <w:rPr>
                        <w:b/>
                        <w:sz w:val="20"/>
                        <w:szCs w:val="20"/>
                      </w:rPr>
                      <w:t>12822310012</w:t>
                    </w:r>
                    <w:r w:rsidR="00886413">
                      <w:rPr>
                        <w:b/>
                        <w:sz w:val="20"/>
                        <w:szCs w:val="20"/>
                      </w:rPr>
                      <w:t xml:space="preserve">  </w:t>
                    </w:r>
                    <w:proofErr w:type="spellStart"/>
                    <w:r>
                      <w:rPr>
                        <w:b/>
                        <w:sz w:val="20"/>
                        <w:szCs w:val="20"/>
                      </w:rPr>
                      <w:t>C.Fisc</w:t>
                    </w:r>
                    <w:proofErr w:type="spellEnd"/>
                    <w:proofErr w:type="gramEnd"/>
                    <w:r>
                      <w:rPr>
                        <w:b/>
                        <w:sz w:val="20"/>
                        <w:szCs w:val="20"/>
                      </w:rPr>
                      <w:t xml:space="preserve">. </w:t>
                    </w:r>
                    <w:r w:rsidR="00886413" w:rsidRPr="00886413">
                      <w:rPr>
                        <w:b/>
                        <w:sz w:val="20"/>
                        <w:szCs w:val="20"/>
                      </w:rPr>
                      <w:t>LMBMMN92E20D643</w:t>
                    </w:r>
                    <w:r w:rsidR="00886413">
                      <w:rPr>
                        <w:b/>
                        <w:sz w:val="20"/>
                        <w:szCs w:val="20"/>
                      </w:rPr>
                      <w:t>T</w:t>
                    </w:r>
                  </w:p>
                  <w:p w14:paraId="72882D8D" w14:textId="50F65222" w:rsidR="002C3538" w:rsidRDefault="002C3538" w:rsidP="008D0003">
                    <w:pPr>
                      <w:spacing w:line="216" w:lineRule="auto"/>
                      <w:jc w:val="center"/>
                    </w:pPr>
                    <w:r>
                      <w:rPr>
                        <w:b/>
                        <w:sz w:val="20"/>
                        <w:szCs w:val="20"/>
                      </w:rPr>
                      <w:t>Te</w:t>
                    </w:r>
                    <w:r>
                      <w:rPr>
                        <w:b/>
                        <w:i/>
                        <w:sz w:val="20"/>
                      </w:rPr>
                      <w:t xml:space="preserve">l. mobile 347 </w:t>
                    </w:r>
                    <w:proofErr w:type="gramStart"/>
                    <w:r>
                      <w:rPr>
                        <w:b/>
                        <w:i/>
                        <w:sz w:val="20"/>
                      </w:rPr>
                      <w:t xml:space="preserve">9515340  </w:t>
                    </w:r>
                    <w:r w:rsidR="00D60E93">
                      <w:rPr>
                        <w:b/>
                        <w:i/>
                        <w:sz w:val="20"/>
                      </w:rPr>
                      <w:t>-</w:t>
                    </w:r>
                    <w:proofErr w:type="gramEnd"/>
                    <w:r w:rsidR="00D60E93">
                      <w:rPr>
                        <w:b/>
                        <w:i/>
                        <w:sz w:val="20"/>
                      </w:rPr>
                      <w:t xml:space="preserve"> 328 </w:t>
                    </w:r>
                    <w:proofErr w:type="gramStart"/>
                    <w:r w:rsidR="00D60E93">
                      <w:rPr>
                        <w:b/>
                        <w:i/>
                        <w:sz w:val="20"/>
                      </w:rPr>
                      <w:t xml:space="preserve">4551711  </w:t>
                    </w:r>
                    <w:r>
                      <w:rPr>
                        <w:b/>
                        <w:i/>
                        <w:sz w:val="20"/>
                      </w:rPr>
                      <w:t>email</w:t>
                    </w:r>
                    <w:proofErr w:type="gramEnd"/>
                    <w:r>
                      <w:rPr>
                        <w:b/>
                        <w:sz w:val="20"/>
                        <w:szCs w:val="20"/>
                      </w:rPr>
                      <w:t xml:space="preserve">: </w:t>
                    </w:r>
                    <w:r w:rsidR="00E01153">
                      <w:rPr>
                        <w:b/>
                        <w:sz w:val="20"/>
                        <w:szCs w:val="20"/>
                      </w:rPr>
                      <w:t>info@dpolombardi.com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4FD3" w14:textId="77777777" w:rsidR="00C07BA3" w:rsidRDefault="00C07BA3">
      <w:r>
        <w:separator/>
      </w:r>
    </w:p>
  </w:footnote>
  <w:footnote w:type="continuationSeparator" w:id="0">
    <w:p w14:paraId="0F5F3FE7" w14:textId="77777777" w:rsidR="00C07BA3" w:rsidRDefault="00C07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321B" w14:textId="2A26924B" w:rsidR="00007708" w:rsidRDefault="00000000">
    <w:pPr>
      <w:pStyle w:val="Intestazione"/>
    </w:pPr>
    <w:r>
      <w:rPr>
        <w:noProof/>
      </w:rPr>
      <w:pict w14:anchorId="24C711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028766" o:spid="_x0000_s1030" type="#_x0000_t75" style="position:absolute;left:0;text-align:left;margin-left:0;margin-top:0;width:393pt;height:420pt;z-index:-251653120;mso-position-horizontal:center;mso-position-horizontal-relative:margin;mso-position-vertical:center;mso-position-vertical-relative:margin" o:allowincell="f">
          <v:imagedata r:id="rId1" o:title="Logo 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2D6B" w14:textId="148553F6" w:rsidR="002C3538" w:rsidRDefault="002020AE" w:rsidP="00697446">
    <w:pPr>
      <w:pStyle w:val="Intestazione"/>
      <w:ind w:right="360"/>
      <w:rPr>
        <w:sz w:val="20"/>
        <w:lang w:eastAsia="ja-JP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882D72" wp14:editId="134ECDF9">
              <wp:simplePos x="0" y="0"/>
              <wp:positionH relativeFrom="column">
                <wp:posOffset>5344277</wp:posOffset>
              </wp:positionH>
              <wp:positionV relativeFrom="paragraph">
                <wp:posOffset>-117362</wp:posOffset>
              </wp:positionV>
              <wp:extent cx="941070" cy="853440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882D82" w14:textId="77777777" w:rsidR="00E366FD" w:rsidRDefault="00725153">
                          <w:r w:rsidRPr="00E366FD">
                            <w:rPr>
                              <w:noProof/>
                            </w:rPr>
                            <w:drawing>
                              <wp:inline distT="0" distB="0" distL="0" distR="0" wp14:anchorId="72882D90" wp14:editId="72882D91">
                                <wp:extent cx="866775" cy="762000"/>
                                <wp:effectExtent l="0" t="0" r="0" b="0"/>
                                <wp:docPr id="1600405910" name="Immagine 16004059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82D7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420.8pt;margin-top:-9.25pt;width:74.1pt;height:67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">
              <v:textbox style="mso-fit-shape-to-text:t">
                <w:txbxContent>
                  <w:p w14:paraId="72882D82" w14:textId="77777777" w:rsidR="00E366FD" w:rsidRDefault="00725153">
                    <w:r w:rsidRPr="00E366FD">
                      <w:rPr>
                        <w:noProof/>
                      </w:rPr>
                      <w:drawing>
                        <wp:inline distT="0" distB="0" distL="0" distR="0" wp14:anchorId="72882D90" wp14:editId="72882D91">
                          <wp:extent cx="866775" cy="762000"/>
                          <wp:effectExtent l="0" t="0" r="0" b="0"/>
                          <wp:docPr id="1600405910" name="Immagine 16004059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15651">
      <w:rPr>
        <w:noProof/>
      </w:rPr>
      <mc:AlternateContent>
        <mc:Choice Requires="wps">
          <w:drawing>
            <wp:anchor distT="0" distB="0" distL="114935" distR="114935" simplePos="0" relativeHeight="251656192" behindDoc="0" locked="0" layoutInCell="1" allowOverlap="1" wp14:anchorId="72882D7A" wp14:editId="59F2C255">
              <wp:simplePos x="0" y="0"/>
              <wp:positionH relativeFrom="column">
                <wp:posOffset>-163551</wp:posOffset>
              </wp:positionH>
              <wp:positionV relativeFrom="paragraph">
                <wp:posOffset>-128982</wp:posOffset>
              </wp:positionV>
              <wp:extent cx="2955290" cy="1019907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5290" cy="10199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82D85" w14:textId="7B5AC53B" w:rsidR="002C3538" w:rsidRPr="009E72F4" w:rsidRDefault="002C3538" w:rsidP="00494951">
                          <w:pPr>
                            <w:pStyle w:val="Titolo10"/>
                            <w:rPr>
                              <w:rFonts w:ascii="Papyrus" w:eastAsia="MS Mincho" w:hAnsi="Papyrus" w:cs="Papyrus"/>
                              <w:b/>
                              <w:bCs/>
                              <w:color w:val="333399"/>
                              <w:kern w:val="16"/>
                              <w:sz w:val="28"/>
                              <w:szCs w:val="28"/>
                            </w:rPr>
                          </w:pPr>
                          <w:bookmarkStart w:id="0" w:name="_Hlk111715691"/>
                          <w:r w:rsidRPr="009E72F4">
                            <w:rPr>
                              <w:rFonts w:ascii="Papyrus" w:eastAsia="MS Mincho" w:hAnsi="Papyrus" w:cs="Papyrus"/>
                              <w:b/>
                              <w:bCs/>
                              <w:color w:val="333399"/>
                              <w:kern w:val="16"/>
                              <w:sz w:val="28"/>
                              <w:szCs w:val="28"/>
                            </w:rPr>
                            <w:t>Studio DPO  Lombardi</w:t>
                          </w:r>
                        </w:p>
                        <w:p w14:paraId="72AA8DF6" w14:textId="617C05EE" w:rsidR="00E15651" w:rsidRPr="00425487" w:rsidRDefault="00E15651" w:rsidP="009E72F4">
                          <w:pPr>
                            <w:pStyle w:val="Corpotesto"/>
                            <w:spacing w:line="20" w:lineRule="atLeast"/>
                            <w:jc w:val="center"/>
                            <w:rPr>
                              <w:rFonts w:ascii="Papyrus" w:eastAsia="MS Mincho" w:hAnsi="Papyrus" w:cs="Papyrus"/>
                              <w:b/>
                              <w:bCs/>
                              <w:color w:val="333399"/>
                              <w:kern w:val="16"/>
                              <w:sz w:val="20"/>
                              <w:szCs w:val="20"/>
                              <w:lang w:val="x-none"/>
                            </w:rPr>
                          </w:pPr>
                          <w:r w:rsidRPr="00425487">
                            <w:rPr>
                              <w:rFonts w:ascii="Papyrus" w:eastAsia="MS Mincho" w:hAnsi="Papyrus" w:cs="Papyrus"/>
                              <w:b/>
                              <w:bCs/>
                              <w:color w:val="333399"/>
                              <w:kern w:val="16"/>
                              <w:sz w:val="20"/>
                              <w:szCs w:val="20"/>
                              <w:lang w:val="x-none"/>
                            </w:rPr>
                            <w:t>Avv. Mario Emanuele Lombardi</w:t>
                          </w:r>
                        </w:p>
                        <w:bookmarkEnd w:id="0"/>
                        <w:p w14:paraId="72882D86" w14:textId="77777777" w:rsidR="002C3538" w:rsidRDefault="002C3538">
                          <w:pPr>
                            <w:pStyle w:val="Titolo10"/>
                            <w:spacing w:line="120" w:lineRule="atLeast"/>
                            <w:rPr>
                              <w:rFonts w:ascii="Verdana" w:eastAsia="MS Mincho" w:hAnsi="Verdana" w:cs="Verdana"/>
                              <w:bCs/>
                              <w:color w:val="333399"/>
                              <w:sz w:val="6"/>
                              <w:szCs w:val="6"/>
                              <w:lang w:val="it-I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"http://www.dpolombardi.com/"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ollegamentoipertestuale"/>
                              <w:rFonts w:ascii="Verdana" w:eastAsia="MS Mincho" w:hAnsi="Verdana" w:cs="Verdana"/>
                              <w:bCs/>
                              <w:color w:val="000000"/>
                              <w:sz w:val="14"/>
                              <w:szCs w:val="14"/>
                              <w:lang w:val="it-IT"/>
                            </w:rPr>
                            <w:t>www.dpolombardi.com</w:t>
                          </w:r>
                          <w:r>
                            <w:fldChar w:fldCharType="end"/>
                          </w:r>
                        </w:p>
                        <w:p w14:paraId="72882D87" w14:textId="77777777" w:rsidR="002C3538" w:rsidRDefault="002C3538">
                          <w:pPr>
                            <w:pStyle w:val="Titolo10"/>
                            <w:spacing w:line="120" w:lineRule="atLeast"/>
                            <w:rPr>
                              <w:rFonts w:ascii="Verdana" w:eastAsia="MS Mincho" w:hAnsi="Verdana" w:cs="Verdana"/>
                              <w:bCs/>
                              <w:color w:val="333399"/>
                              <w:sz w:val="6"/>
                              <w:szCs w:val="6"/>
                              <w:lang w:val="it-IT"/>
                            </w:rPr>
                          </w:pPr>
                        </w:p>
                        <w:p w14:paraId="72882D89" w14:textId="77777777" w:rsidR="002C3538" w:rsidRPr="0090427B" w:rsidRDefault="002C3538" w:rsidP="00C666FF">
                          <w:pPr>
                            <w:pStyle w:val="Sottotitolo"/>
                            <w:rPr>
                              <w:sz w:val="28"/>
                              <w:szCs w:val="28"/>
                              <w:lang w:val="it-IT"/>
                            </w:rPr>
                          </w:pPr>
                          <w:r w:rsidRPr="0090427B">
                            <w:rPr>
                              <w:color w:val="FF0000"/>
                              <w:sz w:val="28"/>
                              <w:szCs w:val="28"/>
                            </w:rPr>
                            <w:t xml:space="preserve">Privacy &amp; </w:t>
                          </w:r>
                          <w:r w:rsidR="00C666FF" w:rsidRPr="0090427B">
                            <w:rPr>
                              <w:color w:val="FF0000"/>
                              <w:sz w:val="28"/>
                              <w:szCs w:val="28"/>
                              <w:lang w:val="it-IT"/>
                            </w:rPr>
                            <w:t>ITC</w:t>
                          </w:r>
                        </w:p>
                        <w:p w14:paraId="2E4C7EDA" w14:textId="77777777" w:rsidR="00C929C9" w:rsidRDefault="00C929C9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2D7A" id="Text Box 3" o:spid="_x0000_s1027" type="#_x0000_t202" style="position:absolute;left:0;text-align:left;margin-left:-12.9pt;margin-top:-10.15pt;width:232.7pt;height:80.3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" stroked="f">
              <v:fill opacity="0"/>
              <v:textbox inset="7.45pt,3.85pt,7.45pt,3.85pt">
                <w:txbxContent>
                  <w:p w14:paraId="72882D85" w14:textId="7B5AC53B" w:rsidR="002C3538" w:rsidRPr="009E72F4" w:rsidRDefault="002C3538" w:rsidP="00494951">
                    <w:pPr>
                      <w:pStyle w:val="Titolo10"/>
                      <w:rPr>
                        <w:rFonts w:ascii="Papyrus" w:eastAsia="MS Mincho" w:hAnsi="Papyrus" w:cs="Papyrus"/>
                        <w:b/>
                        <w:bCs/>
                        <w:color w:val="333399"/>
                        <w:kern w:val="16"/>
                        <w:sz w:val="28"/>
                        <w:szCs w:val="28"/>
                      </w:rPr>
                    </w:pPr>
                    <w:bookmarkStart w:id="1" w:name="_Hlk111715691"/>
                    <w:r w:rsidRPr="009E72F4">
                      <w:rPr>
                        <w:rFonts w:ascii="Papyrus" w:eastAsia="MS Mincho" w:hAnsi="Papyrus" w:cs="Papyrus"/>
                        <w:b/>
                        <w:bCs/>
                        <w:color w:val="333399"/>
                        <w:kern w:val="16"/>
                        <w:sz w:val="28"/>
                        <w:szCs w:val="28"/>
                      </w:rPr>
                      <w:t>Studio DPO  Lombardi</w:t>
                    </w:r>
                  </w:p>
                  <w:p w14:paraId="72AA8DF6" w14:textId="617C05EE" w:rsidR="00E15651" w:rsidRPr="00425487" w:rsidRDefault="00E15651" w:rsidP="009E72F4">
                    <w:pPr>
                      <w:pStyle w:val="Corpotesto"/>
                      <w:spacing w:line="20" w:lineRule="atLeast"/>
                      <w:jc w:val="center"/>
                      <w:rPr>
                        <w:rFonts w:ascii="Papyrus" w:eastAsia="MS Mincho" w:hAnsi="Papyrus" w:cs="Papyrus"/>
                        <w:b/>
                        <w:bCs/>
                        <w:color w:val="333399"/>
                        <w:kern w:val="16"/>
                        <w:sz w:val="20"/>
                        <w:szCs w:val="20"/>
                        <w:lang w:val="x-none"/>
                      </w:rPr>
                    </w:pPr>
                    <w:r w:rsidRPr="00425487">
                      <w:rPr>
                        <w:rFonts w:ascii="Papyrus" w:eastAsia="MS Mincho" w:hAnsi="Papyrus" w:cs="Papyrus"/>
                        <w:b/>
                        <w:bCs/>
                        <w:color w:val="333399"/>
                        <w:kern w:val="16"/>
                        <w:sz w:val="20"/>
                        <w:szCs w:val="20"/>
                        <w:lang w:val="x-none"/>
                      </w:rPr>
                      <w:t>Avv. Mario Emanuele Lombardi</w:t>
                    </w:r>
                  </w:p>
                  <w:bookmarkEnd w:id="1"/>
                  <w:p w14:paraId="72882D86" w14:textId="77777777" w:rsidR="002C3538" w:rsidRDefault="002C3538">
                    <w:pPr>
                      <w:pStyle w:val="Titolo10"/>
                      <w:spacing w:line="120" w:lineRule="atLeast"/>
                      <w:rPr>
                        <w:rFonts w:ascii="Verdana" w:eastAsia="MS Mincho" w:hAnsi="Verdana" w:cs="Verdana"/>
                        <w:bCs/>
                        <w:color w:val="333399"/>
                        <w:sz w:val="6"/>
                        <w:szCs w:val="6"/>
                        <w:lang w:val="it-IT"/>
                      </w:rPr>
                    </w:pPr>
                    <w:r>
                      <w:fldChar w:fldCharType="begin"/>
                    </w:r>
                    <w:r>
                      <w:instrText xml:space="preserve"> HYPERLINK "http://www.dpolombardi.com/"</w:instrText>
                    </w:r>
                    <w:r>
                      <w:fldChar w:fldCharType="separate"/>
                    </w:r>
                    <w:r>
                      <w:rPr>
                        <w:rStyle w:val="Collegamentoipertestuale"/>
                        <w:rFonts w:ascii="Verdana" w:eastAsia="MS Mincho" w:hAnsi="Verdana" w:cs="Verdana"/>
                        <w:bCs/>
                        <w:color w:val="000000"/>
                        <w:sz w:val="14"/>
                        <w:szCs w:val="14"/>
                        <w:lang w:val="it-IT"/>
                      </w:rPr>
                      <w:t>www.dpolombardi.com</w:t>
                    </w:r>
                    <w:r>
                      <w:fldChar w:fldCharType="end"/>
                    </w:r>
                  </w:p>
                  <w:p w14:paraId="72882D87" w14:textId="77777777" w:rsidR="002C3538" w:rsidRDefault="002C3538">
                    <w:pPr>
                      <w:pStyle w:val="Titolo10"/>
                      <w:spacing w:line="120" w:lineRule="atLeast"/>
                      <w:rPr>
                        <w:rFonts w:ascii="Verdana" w:eastAsia="MS Mincho" w:hAnsi="Verdana" w:cs="Verdana"/>
                        <w:bCs/>
                        <w:color w:val="333399"/>
                        <w:sz w:val="6"/>
                        <w:szCs w:val="6"/>
                        <w:lang w:val="it-IT"/>
                      </w:rPr>
                    </w:pPr>
                  </w:p>
                  <w:p w14:paraId="72882D89" w14:textId="77777777" w:rsidR="002C3538" w:rsidRPr="0090427B" w:rsidRDefault="002C3538" w:rsidP="00C666FF">
                    <w:pPr>
                      <w:pStyle w:val="Sottotitolo"/>
                      <w:rPr>
                        <w:sz w:val="28"/>
                        <w:szCs w:val="28"/>
                        <w:lang w:val="it-IT"/>
                      </w:rPr>
                    </w:pPr>
                    <w:r w:rsidRPr="0090427B">
                      <w:rPr>
                        <w:color w:val="FF0000"/>
                        <w:sz w:val="28"/>
                        <w:szCs w:val="28"/>
                      </w:rPr>
                      <w:t xml:space="preserve">Privacy &amp; </w:t>
                    </w:r>
                    <w:r w:rsidR="00C666FF" w:rsidRPr="0090427B">
                      <w:rPr>
                        <w:color w:val="FF0000"/>
                        <w:sz w:val="28"/>
                        <w:szCs w:val="28"/>
                        <w:lang w:val="it-IT"/>
                      </w:rPr>
                      <w:t>ITC</w:t>
                    </w:r>
                  </w:p>
                  <w:p w14:paraId="2E4C7EDA" w14:textId="77777777" w:rsidR="00C929C9" w:rsidRDefault="00C929C9"/>
                </w:txbxContent>
              </v:textbox>
            </v:shape>
          </w:pict>
        </mc:Fallback>
      </mc:AlternateContent>
    </w:r>
    <w:r w:rsidR="008779DF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72882D74" wp14:editId="0983B2F6">
              <wp:simplePos x="0" y="0"/>
              <wp:positionH relativeFrom="column">
                <wp:posOffset>2764155</wp:posOffset>
              </wp:positionH>
              <wp:positionV relativeFrom="paragraph">
                <wp:posOffset>-115570</wp:posOffset>
              </wp:positionV>
              <wp:extent cx="1128395" cy="93408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8395" cy="934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82D83" w14:textId="71F30158" w:rsidR="002C3538" w:rsidRDefault="008779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8770C7" wp14:editId="1A5EE65F">
                                <wp:extent cx="939165" cy="843915"/>
                                <wp:effectExtent l="0" t="0" r="0" b="0"/>
                                <wp:docPr id="116415389" name="Immagine 11641538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84" t="-273" r="-284" b="-27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9165" cy="84391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A468C" wp14:editId="276D11EC">
                                <wp:extent cx="939165" cy="844300"/>
                                <wp:effectExtent l="0" t="0" r="0" b="0"/>
                                <wp:docPr id="2013731163" name="Immagine 20137311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84" t="-273" r="-284" b="-27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9165" cy="84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25153">
                            <w:rPr>
                              <w:noProof/>
                            </w:rPr>
                            <w:drawing>
                              <wp:inline distT="0" distB="0" distL="0" distR="0" wp14:anchorId="72882D92" wp14:editId="72882D93">
                                <wp:extent cx="942975" cy="847725"/>
                                <wp:effectExtent l="0" t="0" r="0" b="0"/>
                                <wp:docPr id="1142507556" name="Immagine 11425075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84" t="-273" r="-284" b="-27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2D74" id="Text Box 4" o:spid="_x0000_s1028" type="#_x0000_t202" style="position:absolute;left:0;text-align:left;margin-left:217.65pt;margin-top:-9.1pt;width:88.85pt;height:73.5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" stroked="f">
              <v:fill opacity="0"/>
              <v:textbox inset="7.45pt,3.85pt,7.45pt,3.85pt">
                <w:txbxContent>
                  <w:p w14:paraId="72882D83" w14:textId="71F30158" w:rsidR="002C3538" w:rsidRDefault="008779DF">
                    <w:r>
                      <w:rPr>
                        <w:noProof/>
                      </w:rPr>
                      <w:drawing>
                        <wp:inline distT="0" distB="0" distL="0" distR="0" wp14:anchorId="128770C7" wp14:editId="1A5EE65F">
                          <wp:extent cx="939165" cy="843915"/>
                          <wp:effectExtent l="0" t="0" r="0" b="0"/>
                          <wp:docPr id="116415389" name="Immagine 11641538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84" t="-273" r="-284" b="-27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9165" cy="8439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04AA468C" wp14:editId="276D11EC">
                          <wp:extent cx="939165" cy="844300"/>
                          <wp:effectExtent l="0" t="0" r="0" b="0"/>
                          <wp:docPr id="2013731163" name="Immagine 20137311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84" t="-273" r="-284" b="-27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9165" cy="84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25153">
                      <w:rPr>
                        <w:noProof/>
                      </w:rPr>
                      <w:drawing>
                        <wp:inline distT="0" distB="0" distL="0" distR="0" wp14:anchorId="72882D92" wp14:editId="72882D93">
                          <wp:extent cx="942975" cy="847725"/>
                          <wp:effectExtent l="0" t="0" r="0" b="0"/>
                          <wp:docPr id="1142507556" name="Immagine 11425075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84" t="-273" r="-284" b="-27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8477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25153"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72882D76" wp14:editId="72882D77">
              <wp:simplePos x="0" y="0"/>
              <wp:positionH relativeFrom="page">
                <wp:posOffset>6567170</wp:posOffset>
              </wp:positionH>
              <wp:positionV relativeFrom="paragraph">
                <wp:posOffset>-120650</wp:posOffset>
              </wp:positionV>
              <wp:extent cx="88900" cy="169545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82D84" w14:textId="77777777" w:rsidR="002C3538" w:rsidRDefault="002C3538">
                          <w:pPr>
                            <w:pStyle w:val="Intestazione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2D76" id="Text Box 1" o:spid="_x0000_s1029" type="#_x0000_t202" style="position:absolute;left:0;text-align:left;margin-left:517.1pt;margin-top:-9.5pt;width:7pt;height:13.3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" stroked="f">
              <v:fill opacity="0"/>
              <v:textbox inset=".2pt,.2pt,.2pt,.2pt">
                <w:txbxContent>
                  <w:p w14:paraId="72882D84" w14:textId="77777777" w:rsidR="002C3538" w:rsidRDefault="002C3538">
                    <w:pPr>
                      <w:pStyle w:val="Intestazione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725153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2882D78" wp14:editId="704469AE">
              <wp:simplePos x="0" y="0"/>
              <wp:positionH relativeFrom="column">
                <wp:posOffset>234950</wp:posOffset>
              </wp:positionH>
              <wp:positionV relativeFrom="paragraph">
                <wp:posOffset>837565</wp:posOffset>
              </wp:positionV>
              <wp:extent cx="57912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C21A72" id="Line 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5pt,65.95pt" to="474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" strokecolor="gray" strokeweight=".53mm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08B9" w14:textId="1EF6AD68" w:rsidR="00007708" w:rsidRDefault="00000000">
    <w:pPr>
      <w:pStyle w:val="Intestazione"/>
    </w:pPr>
    <w:r>
      <w:rPr>
        <w:noProof/>
      </w:rPr>
      <w:pict w14:anchorId="786733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028765" o:spid="_x0000_s1029" type="#_x0000_t75" style="position:absolute;left:0;text-align:left;margin-left:0;margin-top:0;width:393pt;height:420pt;z-index:-251654144;mso-position-horizontal:center;mso-position-horizontal-relative:margin;mso-position-vertical:center;mso-position-vertical-relative:margin" o:allowincell="f">
          <v:imagedata r:id="rId1" o:title="Logo 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0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Courier New" w:hAnsi="Courier New" w:cs="Courier New" w:hint="default"/>
        <w:sz w:val="20"/>
        <w:szCs w:val="22"/>
      </w:rPr>
    </w:lvl>
  </w:abstractNum>
  <w:abstractNum w:abstractNumId="2" w15:restartNumberingAfterBreak="0">
    <w:nsid w:val="00000003"/>
    <w:multiLevelType w:val="singleLevel"/>
    <w:tmpl w:val="8822E44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b/>
        <w:bCs/>
        <w:sz w:val="22"/>
        <w:szCs w:val="22"/>
      </w:rPr>
    </w:lvl>
  </w:abstractNum>
  <w:abstractNum w:abstractNumId="3" w15:restartNumberingAfterBreak="0">
    <w:nsid w:val="00000004"/>
    <w:multiLevelType w:val="multilevel"/>
    <w:tmpl w:val="0C346CD2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badi" w:eastAsia="Calibri" w:hAnsi="Abadi" w:cs="Times New Roman" w:hint="default"/>
        <w:sz w:val="20"/>
        <w:szCs w:val="2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2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2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aramond" w:eastAsia="Calibri" w:hAnsi="Garamond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7AA41BC"/>
    <w:multiLevelType w:val="hybridMultilevel"/>
    <w:tmpl w:val="B2B4289C"/>
    <w:lvl w:ilvl="0" w:tplc="E73A3E4E">
      <w:start w:val="3"/>
      <w:numFmt w:val="bullet"/>
      <w:lvlText w:val="-"/>
      <w:lvlJc w:val="left"/>
      <w:pPr>
        <w:ind w:left="405" w:hanging="360"/>
      </w:pPr>
      <w:rPr>
        <w:rFonts w:ascii="Aptos" w:eastAsia="Times New Roman" w:hAnsi="Aptos" w:cs="Comic Sans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2493485"/>
    <w:multiLevelType w:val="hybridMultilevel"/>
    <w:tmpl w:val="3FF64D58"/>
    <w:lvl w:ilvl="0" w:tplc="A7A85F24">
      <w:start w:val="1"/>
      <w:numFmt w:val="lowerLetter"/>
      <w:lvlText w:val="(%1)"/>
      <w:lvlJc w:val="left"/>
      <w:pPr>
        <w:ind w:left="720" w:hanging="360"/>
      </w:pPr>
      <w:rPr>
        <w:rFonts w:cs="Comic Sans MS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02105"/>
    <w:multiLevelType w:val="hybridMultilevel"/>
    <w:tmpl w:val="0882E18A"/>
    <w:lvl w:ilvl="0" w:tplc="29AADB20">
      <w:start w:val="3"/>
      <w:numFmt w:val="bullet"/>
      <w:lvlText w:val="-"/>
      <w:lvlJc w:val="left"/>
      <w:pPr>
        <w:ind w:left="720" w:hanging="360"/>
      </w:pPr>
      <w:rPr>
        <w:rFonts w:ascii="Aptos" w:eastAsia="Times New Roman" w:hAnsi="Aptos" w:cs="Comic Sans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34E05"/>
    <w:multiLevelType w:val="hybridMultilevel"/>
    <w:tmpl w:val="AFB08D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42E05"/>
    <w:multiLevelType w:val="hybridMultilevel"/>
    <w:tmpl w:val="0A4C7580"/>
    <w:lvl w:ilvl="0" w:tplc="10722BC2">
      <w:start w:val="1"/>
      <w:numFmt w:val="bullet"/>
      <w:lvlText w:val=""/>
      <w:lvlJc w:val="left"/>
      <w:rPr>
        <w:rFonts w:ascii="Wingdings" w:hAnsi="Wingdings" w:hint="default"/>
        <w:b/>
        <w:bCs w:val="0"/>
        <w:color w:val="00000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C5513"/>
    <w:multiLevelType w:val="hybridMultilevel"/>
    <w:tmpl w:val="5D6C6A2C"/>
    <w:lvl w:ilvl="0" w:tplc="BEBA8E04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2063"/>
    <w:multiLevelType w:val="singleLevel"/>
    <w:tmpl w:val="8822E44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b/>
        <w:bCs/>
        <w:sz w:val="22"/>
        <w:szCs w:val="22"/>
      </w:rPr>
    </w:lvl>
  </w:abstractNum>
  <w:num w:numId="1" w16cid:durableId="275403632">
    <w:abstractNumId w:val="0"/>
  </w:num>
  <w:num w:numId="2" w16cid:durableId="1363894434">
    <w:abstractNumId w:val="1"/>
  </w:num>
  <w:num w:numId="3" w16cid:durableId="1940596710">
    <w:abstractNumId w:val="2"/>
  </w:num>
  <w:num w:numId="4" w16cid:durableId="1667512712">
    <w:abstractNumId w:val="3"/>
  </w:num>
  <w:num w:numId="5" w16cid:durableId="1480340587">
    <w:abstractNumId w:val="11"/>
  </w:num>
  <w:num w:numId="6" w16cid:durableId="1306665213">
    <w:abstractNumId w:val="12"/>
  </w:num>
  <w:num w:numId="7" w16cid:durableId="749960552">
    <w:abstractNumId w:val="13"/>
  </w:num>
  <w:num w:numId="8" w16cid:durableId="1793937629">
    <w:abstractNumId w:val="10"/>
  </w:num>
  <w:num w:numId="9" w16cid:durableId="1004744193">
    <w:abstractNumId w:val="9"/>
  </w:num>
  <w:num w:numId="10" w16cid:durableId="1845129429">
    <w:abstractNumId w:val="7"/>
  </w:num>
  <w:num w:numId="11" w16cid:durableId="58460688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A9"/>
    <w:rsid w:val="000028DF"/>
    <w:rsid w:val="00002D2E"/>
    <w:rsid w:val="00007708"/>
    <w:rsid w:val="000119C2"/>
    <w:rsid w:val="00014626"/>
    <w:rsid w:val="0001520C"/>
    <w:rsid w:val="0002282A"/>
    <w:rsid w:val="0002523A"/>
    <w:rsid w:val="00037D06"/>
    <w:rsid w:val="00041295"/>
    <w:rsid w:val="000445A2"/>
    <w:rsid w:val="000458EF"/>
    <w:rsid w:val="00052957"/>
    <w:rsid w:val="00052CE1"/>
    <w:rsid w:val="000546DB"/>
    <w:rsid w:val="000554F6"/>
    <w:rsid w:val="0005582D"/>
    <w:rsid w:val="00064E5E"/>
    <w:rsid w:val="00065647"/>
    <w:rsid w:val="00072F19"/>
    <w:rsid w:val="00074052"/>
    <w:rsid w:val="00074CEE"/>
    <w:rsid w:val="00075460"/>
    <w:rsid w:val="000765B3"/>
    <w:rsid w:val="00080B73"/>
    <w:rsid w:val="0008450B"/>
    <w:rsid w:val="00090606"/>
    <w:rsid w:val="0009541B"/>
    <w:rsid w:val="00097AC2"/>
    <w:rsid w:val="000A1AF4"/>
    <w:rsid w:val="000A34C9"/>
    <w:rsid w:val="000A3797"/>
    <w:rsid w:val="000A5D45"/>
    <w:rsid w:val="000C0420"/>
    <w:rsid w:val="000C1225"/>
    <w:rsid w:val="000C53B1"/>
    <w:rsid w:val="000D1602"/>
    <w:rsid w:val="000D3AB6"/>
    <w:rsid w:val="000D45BB"/>
    <w:rsid w:val="000D5E20"/>
    <w:rsid w:val="000D645D"/>
    <w:rsid w:val="000E18B7"/>
    <w:rsid w:val="000E4C4B"/>
    <w:rsid w:val="000E6D27"/>
    <w:rsid w:val="000F26C0"/>
    <w:rsid w:val="000F2D83"/>
    <w:rsid w:val="000F4041"/>
    <w:rsid w:val="000F6C9A"/>
    <w:rsid w:val="000F75A3"/>
    <w:rsid w:val="00100094"/>
    <w:rsid w:val="00102E7C"/>
    <w:rsid w:val="0010309B"/>
    <w:rsid w:val="00104CC2"/>
    <w:rsid w:val="0011074A"/>
    <w:rsid w:val="00110FFA"/>
    <w:rsid w:val="00112766"/>
    <w:rsid w:val="00112E2C"/>
    <w:rsid w:val="0011461A"/>
    <w:rsid w:val="00115C1D"/>
    <w:rsid w:val="001177B5"/>
    <w:rsid w:val="00125B6A"/>
    <w:rsid w:val="00126628"/>
    <w:rsid w:val="00126990"/>
    <w:rsid w:val="001270F7"/>
    <w:rsid w:val="001364DA"/>
    <w:rsid w:val="001479D4"/>
    <w:rsid w:val="001521EC"/>
    <w:rsid w:val="001530C2"/>
    <w:rsid w:val="001534A4"/>
    <w:rsid w:val="001568F5"/>
    <w:rsid w:val="001606A2"/>
    <w:rsid w:val="001637F6"/>
    <w:rsid w:val="00171FE3"/>
    <w:rsid w:val="00172A92"/>
    <w:rsid w:val="00173A4D"/>
    <w:rsid w:val="00176C42"/>
    <w:rsid w:val="00184470"/>
    <w:rsid w:val="00185076"/>
    <w:rsid w:val="00186672"/>
    <w:rsid w:val="00190CF2"/>
    <w:rsid w:val="00194DE2"/>
    <w:rsid w:val="001A4BB3"/>
    <w:rsid w:val="001A4C1F"/>
    <w:rsid w:val="001A6584"/>
    <w:rsid w:val="001B4113"/>
    <w:rsid w:val="001B4124"/>
    <w:rsid w:val="001B6175"/>
    <w:rsid w:val="001C4441"/>
    <w:rsid w:val="001C7D02"/>
    <w:rsid w:val="001E50C8"/>
    <w:rsid w:val="001F7717"/>
    <w:rsid w:val="0020124E"/>
    <w:rsid w:val="002020AE"/>
    <w:rsid w:val="00203B48"/>
    <w:rsid w:val="002054AB"/>
    <w:rsid w:val="00207D79"/>
    <w:rsid w:val="002112A9"/>
    <w:rsid w:val="00212323"/>
    <w:rsid w:val="002131F6"/>
    <w:rsid w:val="002133E2"/>
    <w:rsid w:val="00222183"/>
    <w:rsid w:val="00223C0F"/>
    <w:rsid w:val="0023042E"/>
    <w:rsid w:val="002324F1"/>
    <w:rsid w:val="00232C27"/>
    <w:rsid w:val="00242FE4"/>
    <w:rsid w:val="00250154"/>
    <w:rsid w:val="00250EBF"/>
    <w:rsid w:val="00262C2B"/>
    <w:rsid w:val="00263FC7"/>
    <w:rsid w:val="00272734"/>
    <w:rsid w:val="002729BA"/>
    <w:rsid w:val="002751C0"/>
    <w:rsid w:val="00275ADA"/>
    <w:rsid w:val="00282750"/>
    <w:rsid w:val="00283F01"/>
    <w:rsid w:val="00291392"/>
    <w:rsid w:val="00295CAA"/>
    <w:rsid w:val="00295EED"/>
    <w:rsid w:val="002A1BDE"/>
    <w:rsid w:val="002A37AD"/>
    <w:rsid w:val="002A7CA3"/>
    <w:rsid w:val="002B01F0"/>
    <w:rsid w:val="002B56A6"/>
    <w:rsid w:val="002B6D9F"/>
    <w:rsid w:val="002C125A"/>
    <w:rsid w:val="002C3538"/>
    <w:rsid w:val="002D1968"/>
    <w:rsid w:val="002D497C"/>
    <w:rsid w:val="002E0B11"/>
    <w:rsid w:val="002E2688"/>
    <w:rsid w:val="002E5F5F"/>
    <w:rsid w:val="002E6757"/>
    <w:rsid w:val="002E7563"/>
    <w:rsid w:val="002F479A"/>
    <w:rsid w:val="002F4E88"/>
    <w:rsid w:val="002F6CC4"/>
    <w:rsid w:val="002F7062"/>
    <w:rsid w:val="00304C36"/>
    <w:rsid w:val="00307420"/>
    <w:rsid w:val="003100BD"/>
    <w:rsid w:val="0031069E"/>
    <w:rsid w:val="00311F88"/>
    <w:rsid w:val="00313FA3"/>
    <w:rsid w:val="00314B26"/>
    <w:rsid w:val="00315EEF"/>
    <w:rsid w:val="00316252"/>
    <w:rsid w:val="00317929"/>
    <w:rsid w:val="00317B02"/>
    <w:rsid w:val="0032643E"/>
    <w:rsid w:val="00327219"/>
    <w:rsid w:val="003314B4"/>
    <w:rsid w:val="003319B7"/>
    <w:rsid w:val="00332FFE"/>
    <w:rsid w:val="003363F1"/>
    <w:rsid w:val="00337E7D"/>
    <w:rsid w:val="00340977"/>
    <w:rsid w:val="0034115A"/>
    <w:rsid w:val="00342018"/>
    <w:rsid w:val="00344742"/>
    <w:rsid w:val="003466F6"/>
    <w:rsid w:val="00347EF2"/>
    <w:rsid w:val="003502A0"/>
    <w:rsid w:val="0035716B"/>
    <w:rsid w:val="003637B7"/>
    <w:rsid w:val="00364B7B"/>
    <w:rsid w:val="003655CE"/>
    <w:rsid w:val="00371B9E"/>
    <w:rsid w:val="003769F0"/>
    <w:rsid w:val="003772D4"/>
    <w:rsid w:val="00380B26"/>
    <w:rsid w:val="003864F1"/>
    <w:rsid w:val="00390EBA"/>
    <w:rsid w:val="003A1EC1"/>
    <w:rsid w:val="003A248D"/>
    <w:rsid w:val="003A5FE0"/>
    <w:rsid w:val="003A6CB4"/>
    <w:rsid w:val="003B1E71"/>
    <w:rsid w:val="003B6E8C"/>
    <w:rsid w:val="003C2FEA"/>
    <w:rsid w:val="003C7247"/>
    <w:rsid w:val="003D0987"/>
    <w:rsid w:val="003D13F1"/>
    <w:rsid w:val="003D7170"/>
    <w:rsid w:val="003E2944"/>
    <w:rsid w:val="003E35A0"/>
    <w:rsid w:val="003E5BC6"/>
    <w:rsid w:val="003E5CA1"/>
    <w:rsid w:val="003F02DC"/>
    <w:rsid w:val="003F0FF0"/>
    <w:rsid w:val="003F3D38"/>
    <w:rsid w:val="003F54FA"/>
    <w:rsid w:val="00400E66"/>
    <w:rsid w:val="00402772"/>
    <w:rsid w:val="0040303E"/>
    <w:rsid w:val="004173E5"/>
    <w:rsid w:val="004208D4"/>
    <w:rsid w:val="00425487"/>
    <w:rsid w:val="00432B8F"/>
    <w:rsid w:val="00432EAD"/>
    <w:rsid w:val="004332A2"/>
    <w:rsid w:val="004339A7"/>
    <w:rsid w:val="00435170"/>
    <w:rsid w:val="00441D62"/>
    <w:rsid w:val="00450C43"/>
    <w:rsid w:val="00452303"/>
    <w:rsid w:val="00452A42"/>
    <w:rsid w:val="00455A63"/>
    <w:rsid w:val="00457694"/>
    <w:rsid w:val="00463BF6"/>
    <w:rsid w:val="004646C8"/>
    <w:rsid w:val="00464E95"/>
    <w:rsid w:val="00474CA9"/>
    <w:rsid w:val="00482B57"/>
    <w:rsid w:val="00483403"/>
    <w:rsid w:val="00485DB6"/>
    <w:rsid w:val="00486379"/>
    <w:rsid w:val="00486B8D"/>
    <w:rsid w:val="00486FE6"/>
    <w:rsid w:val="00491DD5"/>
    <w:rsid w:val="0049443C"/>
    <w:rsid w:val="00494951"/>
    <w:rsid w:val="00494969"/>
    <w:rsid w:val="0049591B"/>
    <w:rsid w:val="004973F6"/>
    <w:rsid w:val="00497697"/>
    <w:rsid w:val="004A61CA"/>
    <w:rsid w:val="004B7E76"/>
    <w:rsid w:val="004C4857"/>
    <w:rsid w:val="004C4ADA"/>
    <w:rsid w:val="004C4B22"/>
    <w:rsid w:val="004C67C4"/>
    <w:rsid w:val="004C78B8"/>
    <w:rsid w:val="004D1070"/>
    <w:rsid w:val="004D208D"/>
    <w:rsid w:val="004D4041"/>
    <w:rsid w:val="004D474D"/>
    <w:rsid w:val="004D493E"/>
    <w:rsid w:val="004D5498"/>
    <w:rsid w:val="004D6026"/>
    <w:rsid w:val="004E13A3"/>
    <w:rsid w:val="004E73E3"/>
    <w:rsid w:val="004F4052"/>
    <w:rsid w:val="004F7034"/>
    <w:rsid w:val="005112DB"/>
    <w:rsid w:val="00513582"/>
    <w:rsid w:val="0051638F"/>
    <w:rsid w:val="005177F2"/>
    <w:rsid w:val="00517C37"/>
    <w:rsid w:val="00520456"/>
    <w:rsid w:val="0052083A"/>
    <w:rsid w:val="00521A2C"/>
    <w:rsid w:val="0052402A"/>
    <w:rsid w:val="00526775"/>
    <w:rsid w:val="00532E0E"/>
    <w:rsid w:val="005331B2"/>
    <w:rsid w:val="0053470F"/>
    <w:rsid w:val="005367F7"/>
    <w:rsid w:val="00537DC3"/>
    <w:rsid w:val="005429E5"/>
    <w:rsid w:val="00542B39"/>
    <w:rsid w:val="005449BD"/>
    <w:rsid w:val="00546861"/>
    <w:rsid w:val="00550CA7"/>
    <w:rsid w:val="00552E35"/>
    <w:rsid w:val="005562F5"/>
    <w:rsid w:val="00556A26"/>
    <w:rsid w:val="005576E7"/>
    <w:rsid w:val="00560598"/>
    <w:rsid w:val="00560CD0"/>
    <w:rsid w:val="00562760"/>
    <w:rsid w:val="00563854"/>
    <w:rsid w:val="005703A5"/>
    <w:rsid w:val="00570C41"/>
    <w:rsid w:val="00571D93"/>
    <w:rsid w:val="005734C7"/>
    <w:rsid w:val="005735F7"/>
    <w:rsid w:val="00573717"/>
    <w:rsid w:val="00576037"/>
    <w:rsid w:val="0057684D"/>
    <w:rsid w:val="005832FD"/>
    <w:rsid w:val="005944D3"/>
    <w:rsid w:val="00597DD6"/>
    <w:rsid w:val="005A1C26"/>
    <w:rsid w:val="005A47F8"/>
    <w:rsid w:val="005A49F1"/>
    <w:rsid w:val="005A5F87"/>
    <w:rsid w:val="005B1B2B"/>
    <w:rsid w:val="005B2650"/>
    <w:rsid w:val="005B3968"/>
    <w:rsid w:val="005B6D70"/>
    <w:rsid w:val="005C1C87"/>
    <w:rsid w:val="005C321F"/>
    <w:rsid w:val="005D3618"/>
    <w:rsid w:val="005D7932"/>
    <w:rsid w:val="005E2EC9"/>
    <w:rsid w:val="005F127F"/>
    <w:rsid w:val="005F2DCE"/>
    <w:rsid w:val="005F76DB"/>
    <w:rsid w:val="005F7DD4"/>
    <w:rsid w:val="005F7E8A"/>
    <w:rsid w:val="006011F6"/>
    <w:rsid w:val="00603462"/>
    <w:rsid w:val="006057E9"/>
    <w:rsid w:val="00605B7F"/>
    <w:rsid w:val="00613EA9"/>
    <w:rsid w:val="0061641E"/>
    <w:rsid w:val="00621433"/>
    <w:rsid w:val="00627120"/>
    <w:rsid w:val="006277BB"/>
    <w:rsid w:val="00633B21"/>
    <w:rsid w:val="00640243"/>
    <w:rsid w:val="006427AD"/>
    <w:rsid w:val="006438C7"/>
    <w:rsid w:val="006438EF"/>
    <w:rsid w:val="00646F76"/>
    <w:rsid w:val="00647CEA"/>
    <w:rsid w:val="00653E38"/>
    <w:rsid w:val="006548C3"/>
    <w:rsid w:val="00655814"/>
    <w:rsid w:val="00655897"/>
    <w:rsid w:val="00655D92"/>
    <w:rsid w:val="006571CC"/>
    <w:rsid w:val="00657628"/>
    <w:rsid w:val="00660A84"/>
    <w:rsid w:val="00661D4D"/>
    <w:rsid w:val="00663633"/>
    <w:rsid w:val="00663DF6"/>
    <w:rsid w:val="00664017"/>
    <w:rsid w:val="00664B10"/>
    <w:rsid w:val="00665A6F"/>
    <w:rsid w:val="00665BDB"/>
    <w:rsid w:val="00665F4B"/>
    <w:rsid w:val="00666717"/>
    <w:rsid w:val="00671356"/>
    <w:rsid w:val="00671F92"/>
    <w:rsid w:val="00677284"/>
    <w:rsid w:val="00680F46"/>
    <w:rsid w:val="00681AE0"/>
    <w:rsid w:val="006855B9"/>
    <w:rsid w:val="00686E45"/>
    <w:rsid w:val="006911D6"/>
    <w:rsid w:val="006940A0"/>
    <w:rsid w:val="00697446"/>
    <w:rsid w:val="00697777"/>
    <w:rsid w:val="006A008E"/>
    <w:rsid w:val="006A0603"/>
    <w:rsid w:val="006A40B2"/>
    <w:rsid w:val="006A527E"/>
    <w:rsid w:val="006B0A35"/>
    <w:rsid w:val="006B0EEE"/>
    <w:rsid w:val="006B3F10"/>
    <w:rsid w:val="006B5178"/>
    <w:rsid w:val="006B6CF1"/>
    <w:rsid w:val="006C1975"/>
    <w:rsid w:val="006C313A"/>
    <w:rsid w:val="006C318B"/>
    <w:rsid w:val="006C5D94"/>
    <w:rsid w:val="006C6B1F"/>
    <w:rsid w:val="006E114D"/>
    <w:rsid w:val="006E6F63"/>
    <w:rsid w:val="006E7DD1"/>
    <w:rsid w:val="006F0182"/>
    <w:rsid w:val="006F0C37"/>
    <w:rsid w:val="006F4778"/>
    <w:rsid w:val="0070497D"/>
    <w:rsid w:val="0071129E"/>
    <w:rsid w:val="00711E49"/>
    <w:rsid w:val="00713628"/>
    <w:rsid w:val="00721B9F"/>
    <w:rsid w:val="007225ED"/>
    <w:rsid w:val="00723B2B"/>
    <w:rsid w:val="00723BE5"/>
    <w:rsid w:val="0072457A"/>
    <w:rsid w:val="00725153"/>
    <w:rsid w:val="0072747E"/>
    <w:rsid w:val="00727B6D"/>
    <w:rsid w:val="00727EED"/>
    <w:rsid w:val="007316D7"/>
    <w:rsid w:val="0073384B"/>
    <w:rsid w:val="00735225"/>
    <w:rsid w:val="00736230"/>
    <w:rsid w:val="00741A3E"/>
    <w:rsid w:val="00743C45"/>
    <w:rsid w:val="00745223"/>
    <w:rsid w:val="00746BCA"/>
    <w:rsid w:val="007518AF"/>
    <w:rsid w:val="00753ED7"/>
    <w:rsid w:val="00755B7F"/>
    <w:rsid w:val="00760CC8"/>
    <w:rsid w:val="007620F7"/>
    <w:rsid w:val="007679A6"/>
    <w:rsid w:val="0077367F"/>
    <w:rsid w:val="007802F2"/>
    <w:rsid w:val="00781359"/>
    <w:rsid w:val="00782D6B"/>
    <w:rsid w:val="0078362F"/>
    <w:rsid w:val="007902EC"/>
    <w:rsid w:val="00791791"/>
    <w:rsid w:val="007920A3"/>
    <w:rsid w:val="0079319E"/>
    <w:rsid w:val="00793DA9"/>
    <w:rsid w:val="007A5803"/>
    <w:rsid w:val="007A6772"/>
    <w:rsid w:val="007A6D08"/>
    <w:rsid w:val="007B3213"/>
    <w:rsid w:val="007B70CD"/>
    <w:rsid w:val="007C3A38"/>
    <w:rsid w:val="007C618D"/>
    <w:rsid w:val="007C75E4"/>
    <w:rsid w:val="007D5F54"/>
    <w:rsid w:val="007D64E5"/>
    <w:rsid w:val="007F5E37"/>
    <w:rsid w:val="00800A32"/>
    <w:rsid w:val="00800B49"/>
    <w:rsid w:val="0080566D"/>
    <w:rsid w:val="00814E21"/>
    <w:rsid w:val="00820257"/>
    <w:rsid w:val="00820379"/>
    <w:rsid w:val="0082148D"/>
    <w:rsid w:val="0082210E"/>
    <w:rsid w:val="00822C64"/>
    <w:rsid w:val="00823407"/>
    <w:rsid w:val="00825885"/>
    <w:rsid w:val="008269BA"/>
    <w:rsid w:val="0083150A"/>
    <w:rsid w:val="0083239F"/>
    <w:rsid w:val="00833BD4"/>
    <w:rsid w:val="00836556"/>
    <w:rsid w:val="00842A60"/>
    <w:rsid w:val="00846F8A"/>
    <w:rsid w:val="00851E87"/>
    <w:rsid w:val="0085614F"/>
    <w:rsid w:val="00862717"/>
    <w:rsid w:val="00863929"/>
    <w:rsid w:val="008643C6"/>
    <w:rsid w:val="00870ED6"/>
    <w:rsid w:val="00872772"/>
    <w:rsid w:val="00875058"/>
    <w:rsid w:val="00877785"/>
    <w:rsid w:val="008779DF"/>
    <w:rsid w:val="0088100C"/>
    <w:rsid w:val="008837C2"/>
    <w:rsid w:val="00884292"/>
    <w:rsid w:val="00885052"/>
    <w:rsid w:val="0088527C"/>
    <w:rsid w:val="00886413"/>
    <w:rsid w:val="00887BF7"/>
    <w:rsid w:val="00887EFE"/>
    <w:rsid w:val="0089458B"/>
    <w:rsid w:val="008A00F1"/>
    <w:rsid w:val="008A419C"/>
    <w:rsid w:val="008A42E1"/>
    <w:rsid w:val="008A5B61"/>
    <w:rsid w:val="008B7606"/>
    <w:rsid w:val="008C3699"/>
    <w:rsid w:val="008C38EA"/>
    <w:rsid w:val="008D0003"/>
    <w:rsid w:val="008D0A84"/>
    <w:rsid w:val="008D1BC7"/>
    <w:rsid w:val="008D60F2"/>
    <w:rsid w:val="008D712C"/>
    <w:rsid w:val="008E07AC"/>
    <w:rsid w:val="008E122F"/>
    <w:rsid w:val="008E151E"/>
    <w:rsid w:val="008E1C2F"/>
    <w:rsid w:val="008E4D01"/>
    <w:rsid w:val="008E50D2"/>
    <w:rsid w:val="008F74EA"/>
    <w:rsid w:val="008F75EC"/>
    <w:rsid w:val="008F79E0"/>
    <w:rsid w:val="008F7F84"/>
    <w:rsid w:val="00903820"/>
    <w:rsid w:val="0090427B"/>
    <w:rsid w:val="009069BA"/>
    <w:rsid w:val="00910200"/>
    <w:rsid w:val="00913371"/>
    <w:rsid w:val="009178C4"/>
    <w:rsid w:val="00917ACD"/>
    <w:rsid w:val="00922883"/>
    <w:rsid w:val="00922E44"/>
    <w:rsid w:val="00927751"/>
    <w:rsid w:val="00931124"/>
    <w:rsid w:val="009314AB"/>
    <w:rsid w:val="009321E3"/>
    <w:rsid w:val="00932C44"/>
    <w:rsid w:val="0094000C"/>
    <w:rsid w:val="00945FA3"/>
    <w:rsid w:val="00947095"/>
    <w:rsid w:val="00955106"/>
    <w:rsid w:val="00962820"/>
    <w:rsid w:val="00962C2F"/>
    <w:rsid w:val="00963947"/>
    <w:rsid w:val="009639BA"/>
    <w:rsid w:val="00966E47"/>
    <w:rsid w:val="009670B8"/>
    <w:rsid w:val="00971BC0"/>
    <w:rsid w:val="00972618"/>
    <w:rsid w:val="009735E5"/>
    <w:rsid w:val="009745E6"/>
    <w:rsid w:val="00975A98"/>
    <w:rsid w:val="00975CF0"/>
    <w:rsid w:val="009800F3"/>
    <w:rsid w:val="00990989"/>
    <w:rsid w:val="009909B6"/>
    <w:rsid w:val="0099162F"/>
    <w:rsid w:val="00995D59"/>
    <w:rsid w:val="009965AA"/>
    <w:rsid w:val="00996CAE"/>
    <w:rsid w:val="009A26C1"/>
    <w:rsid w:val="009A41DD"/>
    <w:rsid w:val="009A59EB"/>
    <w:rsid w:val="009A71E2"/>
    <w:rsid w:val="009C1906"/>
    <w:rsid w:val="009C3FDD"/>
    <w:rsid w:val="009C57AD"/>
    <w:rsid w:val="009D24A4"/>
    <w:rsid w:val="009D2BC6"/>
    <w:rsid w:val="009D39FA"/>
    <w:rsid w:val="009D499A"/>
    <w:rsid w:val="009D612E"/>
    <w:rsid w:val="009D7842"/>
    <w:rsid w:val="009E3605"/>
    <w:rsid w:val="009E72F4"/>
    <w:rsid w:val="009E7670"/>
    <w:rsid w:val="009F56EC"/>
    <w:rsid w:val="00A032D2"/>
    <w:rsid w:val="00A11ED3"/>
    <w:rsid w:val="00A1516F"/>
    <w:rsid w:val="00A15E5A"/>
    <w:rsid w:val="00A227E8"/>
    <w:rsid w:val="00A23F5D"/>
    <w:rsid w:val="00A32D65"/>
    <w:rsid w:val="00A418A2"/>
    <w:rsid w:val="00A61804"/>
    <w:rsid w:val="00A61957"/>
    <w:rsid w:val="00A70D6F"/>
    <w:rsid w:val="00A73BE8"/>
    <w:rsid w:val="00A820A2"/>
    <w:rsid w:val="00A82E5F"/>
    <w:rsid w:val="00A83486"/>
    <w:rsid w:val="00A8435C"/>
    <w:rsid w:val="00A90985"/>
    <w:rsid w:val="00A9204E"/>
    <w:rsid w:val="00A9262C"/>
    <w:rsid w:val="00AA187D"/>
    <w:rsid w:val="00AA2D7C"/>
    <w:rsid w:val="00AA59A8"/>
    <w:rsid w:val="00AA668B"/>
    <w:rsid w:val="00AA6FE7"/>
    <w:rsid w:val="00AB1D69"/>
    <w:rsid w:val="00AB4F3D"/>
    <w:rsid w:val="00AC05FA"/>
    <w:rsid w:val="00AC4FA9"/>
    <w:rsid w:val="00AD02D8"/>
    <w:rsid w:val="00AD07EA"/>
    <w:rsid w:val="00AD2307"/>
    <w:rsid w:val="00AD2957"/>
    <w:rsid w:val="00AD4B07"/>
    <w:rsid w:val="00AD5FAE"/>
    <w:rsid w:val="00AE2987"/>
    <w:rsid w:val="00AE55CD"/>
    <w:rsid w:val="00AE60E0"/>
    <w:rsid w:val="00AF5C59"/>
    <w:rsid w:val="00B00DFD"/>
    <w:rsid w:val="00B02F69"/>
    <w:rsid w:val="00B05301"/>
    <w:rsid w:val="00B1106D"/>
    <w:rsid w:val="00B13392"/>
    <w:rsid w:val="00B139EC"/>
    <w:rsid w:val="00B1736B"/>
    <w:rsid w:val="00B23BDE"/>
    <w:rsid w:val="00B247A3"/>
    <w:rsid w:val="00B31A9E"/>
    <w:rsid w:val="00B337A6"/>
    <w:rsid w:val="00B40DFC"/>
    <w:rsid w:val="00B51E7C"/>
    <w:rsid w:val="00B52C39"/>
    <w:rsid w:val="00B52E04"/>
    <w:rsid w:val="00B53508"/>
    <w:rsid w:val="00B56C06"/>
    <w:rsid w:val="00B60759"/>
    <w:rsid w:val="00B61653"/>
    <w:rsid w:val="00B621BE"/>
    <w:rsid w:val="00B712BB"/>
    <w:rsid w:val="00B807F5"/>
    <w:rsid w:val="00B86C1D"/>
    <w:rsid w:val="00B8763E"/>
    <w:rsid w:val="00B92CBC"/>
    <w:rsid w:val="00B95619"/>
    <w:rsid w:val="00B97583"/>
    <w:rsid w:val="00BA533F"/>
    <w:rsid w:val="00BB0143"/>
    <w:rsid w:val="00BB7C34"/>
    <w:rsid w:val="00BC0954"/>
    <w:rsid w:val="00BC1ECA"/>
    <w:rsid w:val="00BC1F1F"/>
    <w:rsid w:val="00BC295E"/>
    <w:rsid w:val="00BC31A0"/>
    <w:rsid w:val="00BC4D3C"/>
    <w:rsid w:val="00BC784D"/>
    <w:rsid w:val="00BC7951"/>
    <w:rsid w:val="00BD04A0"/>
    <w:rsid w:val="00BD0A68"/>
    <w:rsid w:val="00BD25E1"/>
    <w:rsid w:val="00BD287D"/>
    <w:rsid w:val="00BE33E7"/>
    <w:rsid w:val="00BF380A"/>
    <w:rsid w:val="00BF5080"/>
    <w:rsid w:val="00BF62E4"/>
    <w:rsid w:val="00BF63FB"/>
    <w:rsid w:val="00BF685E"/>
    <w:rsid w:val="00C00AD0"/>
    <w:rsid w:val="00C02CDD"/>
    <w:rsid w:val="00C0551A"/>
    <w:rsid w:val="00C0629E"/>
    <w:rsid w:val="00C07454"/>
    <w:rsid w:val="00C07BA3"/>
    <w:rsid w:val="00C11BB1"/>
    <w:rsid w:val="00C12520"/>
    <w:rsid w:val="00C13276"/>
    <w:rsid w:val="00C15C0E"/>
    <w:rsid w:val="00C20893"/>
    <w:rsid w:val="00C321C0"/>
    <w:rsid w:val="00C339F5"/>
    <w:rsid w:val="00C33C95"/>
    <w:rsid w:val="00C361AD"/>
    <w:rsid w:val="00C4337C"/>
    <w:rsid w:val="00C43A7D"/>
    <w:rsid w:val="00C43CF5"/>
    <w:rsid w:val="00C4550C"/>
    <w:rsid w:val="00C45556"/>
    <w:rsid w:val="00C45E49"/>
    <w:rsid w:val="00C46030"/>
    <w:rsid w:val="00C47A66"/>
    <w:rsid w:val="00C54BF4"/>
    <w:rsid w:val="00C622E7"/>
    <w:rsid w:val="00C65D75"/>
    <w:rsid w:val="00C666FF"/>
    <w:rsid w:val="00C67164"/>
    <w:rsid w:val="00C72C9C"/>
    <w:rsid w:val="00C77079"/>
    <w:rsid w:val="00C87A62"/>
    <w:rsid w:val="00C87A74"/>
    <w:rsid w:val="00C87F65"/>
    <w:rsid w:val="00C87FFB"/>
    <w:rsid w:val="00C929C9"/>
    <w:rsid w:val="00C94EF8"/>
    <w:rsid w:val="00CA0B9C"/>
    <w:rsid w:val="00CA1117"/>
    <w:rsid w:val="00CA5965"/>
    <w:rsid w:val="00CA750D"/>
    <w:rsid w:val="00CA7BD0"/>
    <w:rsid w:val="00CB6D87"/>
    <w:rsid w:val="00CC1643"/>
    <w:rsid w:val="00CC2B38"/>
    <w:rsid w:val="00CD2AC4"/>
    <w:rsid w:val="00CE1215"/>
    <w:rsid w:val="00CF57BC"/>
    <w:rsid w:val="00CF5F65"/>
    <w:rsid w:val="00CF6097"/>
    <w:rsid w:val="00CF6F40"/>
    <w:rsid w:val="00D00BE6"/>
    <w:rsid w:val="00D05F5C"/>
    <w:rsid w:val="00D063E9"/>
    <w:rsid w:val="00D06520"/>
    <w:rsid w:val="00D079D5"/>
    <w:rsid w:val="00D1324E"/>
    <w:rsid w:val="00D14667"/>
    <w:rsid w:val="00D20578"/>
    <w:rsid w:val="00D21168"/>
    <w:rsid w:val="00D26552"/>
    <w:rsid w:val="00D320EA"/>
    <w:rsid w:val="00D32BF6"/>
    <w:rsid w:val="00D337B7"/>
    <w:rsid w:val="00D36480"/>
    <w:rsid w:val="00D3704D"/>
    <w:rsid w:val="00D438C4"/>
    <w:rsid w:val="00D44AA3"/>
    <w:rsid w:val="00D45488"/>
    <w:rsid w:val="00D46362"/>
    <w:rsid w:val="00D50B71"/>
    <w:rsid w:val="00D54519"/>
    <w:rsid w:val="00D5471E"/>
    <w:rsid w:val="00D60E93"/>
    <w:rsid w:val="00D61728"/>
    <w:rsid w:val="00D62803"/>
    <w:rsid w:val="00D63C34"/>
    <w:rsid w:val="00D72EB2"/>
    <w:rsid w:val="00D7564D"/>
    <w:rsid w:val="00D825C5"/>
    <w:rsid w:val="00D85C0A"/>
    <w:rsid w:val="00D9016B"/>
    <w:rsid w:val="00D903D0"/>
    <w:rsid w:val="00D904F9"/>
    <w:rsid w:val="00D945AA"/>
    <w:rsid w:val="00D95E3E"/>
    <w:rsid w:val="00D9754A"/>
    <w:rsid w:val="00DA2DE3"/>
    <w:rsid w:val="00DA3199"/>
    <w:rsid w:val="00DA5CD1"/>
    <w:rsid w:val="00DA6EAF"/>
    <w:rsid w:val="00DB0792"/>
    <w:rsid w:val="00DB0804"/>
    <w:rsid w:val="00DB2C64"/>
    <w:rsid w:val="00DB60B5"/>
    <w:rsid w:val="00DB656A"/>
    <w:rsid w:val="00DB6744"/>
    <w:rsid w:val="00DC0CC1"/>
    <w:rsid w:val="00DC59CB"/>
    <w:rsid w:val="00DC6EE6"/>
    <w:rsid w:val="00DD2DE8"/>
    <w:rsid w:val="00DE1B0E"/>
    <w:rsid w:val="00DE5DF5"/>
    <w:rsid w:val="00DF0A6D"/>
    <w:rsid w:val="00DF13EE"/>
    <w:rsid w:val="00DF24B6"/>
    <w:rsid w:val="00DF6A32"/>
    <w:rsid w:val="00E01153"/>
    <w:rsid w:val="00E03581"/>
    <w:rsid w:val="00E042C7"/>
    <w:rsid w:val="00E06405"/>
    <w:rsid w:val="00E0711B"/>
    <w:rsid w:val="00E144DA"/>
    <w:rsid w:val="00E15155"/>
    <w:rsid w:val="00E15651"/>
    <w:rsid w:val="00E17E5F"/>
    <w:rsid w:val="00E22765"/>
    <w:rsid w:val="00E26388"/>
    <w:rsid w:val="00E30E50"/>
    <w:rsid w:val="00E32D1C"/>
    <w:rsid w:val="00E3377C"/>
    <w:rsid w:val="00E35AF0"/>
    <w:rsid w:val="00E366FD"/>
    <w:rsid w:val="00E43FEB"/>
    <w:rsid w:val="00E45AE6"/>
    <w:rsid w:val="00E47DC9"/>
    <w:rsid w:val="00E53DC1"/>
    <w:rsid w:val="00E573D6"/>
    <w:rsid w:val="00E60796"/>
    <w:rsid w:val="00E61E37"/>
    <w:rsid w:val="00E70754"/>
    <w:rsid w:val="00E711F3"/>
    <w:rsid w:val="00E86E66"/>
    <w:rsid w:val="00E914E4"/>
    <w:rsid w:val="00E92FDC"/>
    <w:rsid w:val="00E93C00"/>
    <w:rsid w:val="00E97C61"/>
    <w:rsid w:val="00EA2666"/>
    <w:rsid w:val="00EA58E0"/>
    <w:rsid w:val="00EA72D2"/>
    <w:rsid w:val="00EB0471"/>
    <w:rsid w:val="00EB0FFA"/>
    <w:rsid w:val="00EB1364"/>
    <w:rsid w:val="00EB1B67"/>
    <w:rsid w:val="00EB21A4"/>
    <w:rsid w:val="00EB223C"/>
    <w:rsid w:val="00EB2C46"/>
    <w:rsid w:val="00EB398F"/>
    <w:rsid w:val="00EB698C"/>
    <w:rsid w:val="00EC17A5"/>
    <w:rsid w:val="00EC2453"/>
    <w:rsid w:val="00EC3434"/>
    <w:rsid w:val="00EC6054"/>
    <w:rsid w:val="00EC6619"/>
    <w:rsid w:val="00EC7419"/>
    <w:rsid w:val="00ED27A1"/>
    <w:rsid w:val="00ED48F7"/>
    <w:rsid w:val="00ED4BD3"/>
    <w:rsid w:val="00ED5FEE"/>
    <w:rsid w:val="00ED7AFE"/>
    <w:rsid w:val="00ED7C31"/>
    <w:rsid w:val="00EE424B"/>
    <w:rsid w:val="00EE6736"/>
    <w:rsid w:val="00EF2B22"/>
    <w:rsid w:val="00F0154F"/>
    <w:rsid w:val="00F026E6"/>
    <w:rsid w:val="00F04CB3"/>
    <w:rsid w:val="00F05BC8"/>
    <w:rsid w:val="00F11911"/>
    <w:rsid w:val="00F15182"/>
    <w:rsid w:val="00F1651E"/>
    <w:rsid w:val="00F2040A"/>
    <w:rsid w:val="00F214B4"/>
    <w:rsid w:val="00F231EC"/>
    <w:rsid w:val="00F3141F"/>
    <w:rsid w:val="00F3658A"/>
    <w:rsid w:val="00F41329"/>
    <w:rsid w:val="00F50368"/>
    <w:rsid w:val="00F51C2C"/>
    <w:rsid w:val="00F51F20"/>
    <w:rsid w:val="00F601ED"/>
    <w:rsid w:val="00F65878"/>
    <w:rsid w:val="00F70629"/>
    <w:rsid w:val="00F734F7"/>
    <w:rsid w:val="00F810BB"/>
    <w:rsid w:val="00F83378"/>
    <w:rsid w:val="00F90C03"/>
    <w:rsid w:val="00F95F0E"/>
    <w:rsid w:val="00FA0457"/>
    <w:rsid w:val="00FA4597"/>
    <w:rsid w:val="00FA54F5"/>
    <w:rsid w:val="00FA5763"/>
    <w:rsid w:val="00FB0467"/>
    <w:rsid w:val="00FB5211"/>
    <w:rsid w:val="00FB54EF"/>
    <w:rsid w:val="00FB6FAC"/>
    <w:rsid w:val="00FC0A25"/>
    <w:rsid w:val="00FC143A"/>
    <w:rsid w:val="00FC19E0"/>
    <w:rsid w:val="00FC20C7"/>
    <w:rsid w:val="00FC21D8"/>
    <w:rsid w:val="00FC2386"/>
    <w:rsid w:val="00FC5559"/>
    <w:rsid w:val="00FC6856"/>
    <w:rsid w:val="00FC7815"/>
    <w:rsid w:val="00FC7FB1"/>
    <w:rsid w:val="00FD427A"/>
    <w:rsid w:val="00FD60D4"/>
    <w:rsid w:val="00FE0F8E"/>
    <w:rsid w:val="00FE2996"/>
    <w:rsid w:val="00FF0D24"/>
    <w:rsid w:val="00FF3429"/>
    <w:rsid w:val="00FF6935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882D58"/>
  <w15:chartTrackingRefBased/>
  <w15:docId w15:val="{87553068-8CEF-4474-B045-4772A177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jc w:val="both"/>
    </w:pPr>
    <w:rPr>
      <w:rFonts w:ascii="Courier New" w:hAnsi="Courier New" w:cs="Courier New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firstLine="3402"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i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i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color w:val="000000"/>
      <w:szCs w:val="18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olor w:val="000000"/>
      <w:sz w:val="18"/>
      <w:szCs w:val="1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color w:val="D95C19"/>
      <w:sz w:val="27"/>
      <w:szCs w:val="27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spacing w:line="360" w:lineRule="auto"/>
      <w:ind w:right="85" w:firstLine="2977"/>
      <w:jc w:val="center"/>
      <w:outlineLvl w:val="7"/>
    </w:p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ahoma" w:hAnsi="Tahoma" w:cs="Symbol" w:hint="default"/>
      <w:color w:val="0C0C0F"/>
      <w:sz w:val="20"/>
      <w:szCs w:val="20"/>
      <w:shd w:val="clear" w:color="auto" w:fill="FFFFFF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Trebuchet MS" w:eastAsia="Times New Roman" w:hAnsi="Trebuchet MS" w:cs="Courier New" w:hint="default"/>
      <w:b/>
      <w:sz w:val="24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ourier New" w:eastAsia="Times New Roman" w:hAnsi="Courier New" w:cs="Courier New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ascii="Symbol" w:hAnsi="Symbol" w:cs="Symbol" w:hint="default"/>
      <w:color w:val="00000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  <w:color w:val="000000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Helvetica" w:eastAsia="Times New Roman" w:hAnsi="Helvetica" w:cs="Helvetica" w:hint="default"/>
      <w:sz w:val="18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Verdana" w:hAnsi="Verdana" w:cs="Verdana" w:hint="default"/>
      <w:i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Courier New" w:eastAsia="Times New Roman" w:hAnsi="Courier New" w:cs="Courier New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Verdana" w:hAnsi="Verdana" w:cs="Verdana" w:hint="default"/>
      <w:i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Verdana" w:eastAsia="Times New Roman" w:hAnsi="Verdana" w:cs="Courier New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Calibri Light" w:eastAsia="Times New Roman" w:hAnsi="Calibri Light" w:cs="Courier New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</w:rPr>
  </w:style>
  <w:style w:type="character" w:customStyle="1" w:styleId="WW8Num26z1">
    <w:name w:val="WW8Num26z1"/>
    <w:rPr>
      <w:rFonts w:ascii="Trebuchet MS" w:eastAsia="Times New Roman" w:hAnsi="Trebuchet MS" w:cs="Courier New" w:hint="default"/>
      <w:b/>
      <w:sz w:val="24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Courier New" w:eastAsia="Times New Roman" w:hAnsi="Courier New" w:cs="Courier New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eastAsia="Times New Roman" w:hAnsi="Courier New" w:cs="Courier New" w:hint="default"/>
    </w:rPr>
  </w:style>
  <w:style w:type="character" w:customStyle="1" w:styleId="WW8Num28z1">
    <w:name w:val="WW8Num28z1"/>
    <w:rPr>
      <w:rFonts w:ascii="Bookman Old Style" w:hAnsi="Bookman Old Style" w:cs="Bookman Old Style" w:hint="default"/>
      <w:color w:val="000000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29z0">
    <w:name w:val="WW8Num29z0"/>
    <w:rPr>
      <w:rFonts w:ascii="Symbol" w:hAnsi="Symbol" w:cs="Symbol" w:hint="default"/>
      <w:color w:val="000000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alibri Light" w:eastAsia="Times New Roman" w:hAnsi="Calibri Light" w:cs="Courier New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Symbol" w:hAnsi="Symbol" w:cs="Symbol" w:hint="default"/>
      <w:color w:val="000000"/>
    </w:rPr>
  </w:style>
  <w:style w:type="character" w:customStyle="1" w:styleId="WW8Num31z1">
    <w:name w:val="WW8Num31z1"/>
    <w:rPr>
      <w:rFonts w:ascii="Trebuchet MS" w:eastAsia="Times New Roman" w:hAnsi="Trebuchet MS" w:cs="Courier New" w:hint="default"/>
      <w:sz w:val="24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1z4">
    <w:name w:val="WW8Num31z4"/>
    <w:rPr>
      <w:rFonts w:ascii="Courier New" w:hAnsi="Courier New" w:cs="Courier New" w:hint="default"/>
    </w:rPr>
  </w:style>
  <w:style w:type="character" w:customStyle="1" w:styleId="WW8Num32z0">
    <w:name w:val="WW8Num32z0"/>
    <w:rPr>
      <w:rFonts w:ascii="Wingdings" w:hAnsi="Wingdings" w:cs="Wingdings" w:hint="default"/>
      <w:color w:val="000000"/>
      <w:sz w:val="40"/>
      <w:szCs w:val="40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Verdana" w:hAnsi="Verdana" w:cs="Verdana" w:hint="default"/>
      <w:i w:val="0"/>
      <w:sz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rebuchet MS" w:eastAsia="Times New Roman" w:hAnsi="Trebuchet MS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rebuchet MS" w:eastAsia="Times New Roman" w:hAnsi="Trebuchet MS" w:cs="Courier New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  <w:color w:val="000000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66CC"/>
      <w:u w:val="single"/>
    </w:rPr>
  </w:style>
  <w:style w:type="character" w:styleId="Enfasicorsivo">
    <w:name w:val="Emphasis"/>
    <w:qFormat/>
    <w:rPr>
      <w:i/>
      <w:iCs/>
    </w:rPr>
  </w:style>
  <w:style w:type="character" w:customStyle="1" w:styleId="Caratterinotaapidipagina">
    <w:name w:val="Caratteri nota a piè di pagina"/>
    <w:basedOn w:val="Carpredefinitoparagrafo1"/>
  </w:style>
  <w:style w:type="character" w:styleId="Enfasigrassetto">
    <w:name w:val="Strong"/>
    <w:uiPriority w:val="22"/>
    <w:qFormat/>
    <w:rPr>
      <w:b/>
      <w:bCs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esto">
    <w:name w:val="testo"/>
    <w:basedOn w:val="Carpredefinitoparagrafo1"/>
  </w:style>
  <w:style w:type="character" w:customStyle="1" w:styleId="font12blubold1">
    <w:name w:val="font12blubold1"/>
    <w:qFormat/>
    <w:rPr>
      <w:rFonts w:ascii="Verdana" w:hAnsi="Verdana" w:cs="Verdana" w:hint="default"/>
      <w:b/>
      <w:bCs/>
      <w:i w:val="0"/>
      <w:iCs w:val="0"/>
      <w:strike w:val="0"/>
      <w:dstrike w:val="0"/>
      <w:color w:val="003399"/>
      <w:sz w:val="18"/>
      <w:szCs w:val="18"/>
      <w:u w:val="none"/>
    </w:rPr>
  </w:style>
  <w:style w:type="character" w:customStyle="1" w:styleId="Lucio">
    <w:name w:val="Lucio"/>
    <w:rPr>
      <w:rFonts w:ascii="Arial" w:hAnsi="Arial" w:cs="Arial"/>
      <w:color w:val="000000"/>
      <w:sz w:val="20"/>
      <w:szCs w:val="20"/>
    </w:rPr>
  </w:style>
  <w:style w:type="character" w:customStyle="1" w:styleId="stile91">
    <w:name w:val="stile91"/>
    <w:rPr>
      <w:sz w:val="27"/>
      <w:szCs w:val="27"/>
    </w:rPr>
  </w:style>
  <w:style w:type="character" w:customStyle="1" w:styleId="TitoloCarattere">
    <w:name w:val="Titolo Carattere"/>
    <w:rPr>
      <w:rFonts w:ascii="GothicE" w:hAnsi="GothicE" w:cs="GothicE"/>
      <w:kern w:val="2"/>
      <w:sz w:val="44"/>
      <w:szCs w:val="44"/>
    </w:rPr>
  </w:style>
  <w:style w:type="character" w:customStyle="1" w:styleId="SottotitoloCarattere">
    <w:name w:val="Sottotitolo Carattere"/>
    <w:rPr>
      <w:rFonts w:ascii="Courier New" w:hAnsi="Courier New" w:cs="Courier New"/>
      <w:b/>
      <w:bCs/>
      <w:sz w:val="22"/>
      <w:szCs w:val="24"/>
    </w:rPr>
  </w:style>
  <w:style w:type="character" w:customStyle="1" w:styleId="ff3">
    <w:name w:val="ff3"/>
    <w:basedOn w:val="Carpredefinitoparagrafo1"/>
  </w:style>
  <w:style w:type="character" w:customStyle="1" w:styleId="WW8Num2z3">
    <w:name w:val="WW8Num2z3"/>
    <w:rPr>
      <w:rFonts w:ascii="Symbol" w:hAnsi="Symbol" w:cs="Symbol" w:hint="default"/>
    </w:rPr>
  </w:style>
  <w:style w:type="paragraph" w:customStyle="1" w:styleId="Titolo10">
    <w:name w:val="Titolo1"/>
    <w:basedOn w:val="Normale"/>
    <w:next w:val="Corpotesto"/>
    <w:pPr>
      <w:overflowPunct w:val="0"/>
      <w:autoSpaceDE/>
      <w:jc w:val="center"/>
    </w:pPr>
    <w:rPr>
      <w:rFonts w:ascii="GothicE" w:hAnsi="GothicE" w:cs="Times New Roman"/>
      <w:kern w:val="2"/>
      <w:sz w:val="44"/>
      <w:szCs w:val="44"/>
      <w:lang w:val="x-none"/>
    </w:rPr>
  </w:style>
  <w:style w:type="paragraph" w:styleId="Corpotesto">
    <w:name w:val="Body Text"/>
    <w:basedOn w:val="Normale"/>
    <w:pPr>
      <w:widowControl w:val="0"/>
    </w:pPr>
    <w:rPr>
      <w:rFonts w:ascii="Arial" w:hAnsi="Arial" w:cs="Arial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critte1">
    <w:name w:val="scritte1"/>
    <w:basedOn w:val="Normale"/>
    <w:pPr>
      <w:autoSpaceDE/>
      <w:spacing w:before="100" w:after="100"/>
      <w:jc w:val="left"/>
    </w:pPr>
    <w:rPr>
      <w:rFonts w:ascii="Verdana" w:hAnsi="Verdana" w:cs="Times New Roman"/>
      <w:b/>
      <w:bCs/>
      <w:color w:val="FF0000"/>
      <w:sz w:val="15"/>
      <w:szCs w:val="15"/>
    </w:rPr>
  </w:style>
  <w:style w:type="paragraph" w:customStyle="1" w:styleId="scrittecors">
    <w:name w:val="scrittecors"/>
    <w:basedOn w:val="Normale"/>
    <w:pPr>
      <w:autoSpaceDE/>
      <w:spacing w:before="100" w:after="100"/>
      <w:jc w:val="left"/>
    </w:pPr>
    <w:rPr>
      <w:rFonts w:ascii="Verdana" w:hAnsi="Verdana" w:cs="Times New Roman"/>
      <w:i/>
      <w:iCs/>
      <w:color w:val="000000"/>
    </w:rPr>
  </w:style>
  <w:style w:type="paragraph" w:styleId="NormaleWeb">
    <w:name w:val="Normal (Web)"/>
    <w:basedOn w:val="Normale"/>
    <w:pPr>
      <w:autoSpaceDE/>
      <w:spacing w:before="100" w:after="100"/>
      <w:jc w:val="left"/>
    </w:pPr>
    <w:rPr>
      <w:rFonts w:ascii="Times New Roman" w:hAnsi="Times New Roman" w:cs="Times New Roman"/>
    </w:rPr>
  </w:style>
  <w:style w:type="paragraph" w:styleId="Testonotaapidipagina">
    <w:name w:val="footnote text"/>
    <w:basedOn w:val="Normale"/>
    <w:pPr>
      <w:autoSpaceDE/>
      <w:spacing w:before="100" w:after="100"/>
      <w:jc w:val="left"/>
    </w:pPr>
    <w:rPr>
      <w:rFonts w:ascii="Times New Roman" w:hAnsi="Times New Roman" w:cs="Times New Roman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cs="Times New Roman"/>
      <w:b/>
      <w:bCs/>
      <w:sz w:val="22"/>
      <w:lang w:val="x-none"/>
    </w:rPr>
  </w:style>
  <w:style w:type="paragraph" w:customStyle="1" w:styleId="Testodelblocco1">
    <w:name w:val="Testo del blocco1"/>
    <w:basedOn w:val="Normale"/>
    <w:pPr>
      <w:autoSpaceDE/>
      <w:ind w:left="198" w:right="198"/>
      <w:jc w:val="center"/>
    </w:pPr>
    <w:rPr>
      <w:rFonts w:ascii="Verdana" w:hAnsi="Verdana" w:cs="Times New Roman"/>
      <w:sz w:val="20"/>
      <w:szCs w:val="20"/>
    </w:rPr>
  </w:style>
  <w:style w:type="paragraph" w:customStyle="1" w:styleId="p">
    <w:name w:val="p"/>
    <w:basedOn w:val="Normale"/>
    <w:pPr>
      <w:autoSpaceDE/>
      <w:spacing w:before="100" w:after="100"/>
      <w:jc w:val="left"/>
    </w:pPr>
    <w:rPr>
      <w:rFonts w:ascii="Arial Unicode MS" w:eastAsia="Arial Unicode MS" w:hAnsi="Arial Unicode MS" w:cs="Arial Unicode MS"/>
    </w:rPr>
  </w:style>
  <w:style w:type="paragraph" w:customStyle="1" w:styleId="Corpodeltesto21">
    <w:name w:val="Corpo del testo 21"/>
    <w:basedOn w:val="Normale"/>
    <w:pPr>
      <w:spacing w:line="312" w:lineRule="auto"/>
    </w:pPr>
    <w:rPr>
      <w:rFonts w:ascii="Trebuchet MS" w:hAnsi="Trebuchet MS" w:cs="Arial"/>
      <w:color w:val="000000"/>
      <w:szCs w:val="18"/>
    </w:rPr>
  </w:style>
  <w:style w:type="paragraph" w:styleId="Rientrocorpodeltesto">
    <w:name w:val="Body Text Indent"/>
    <w:basedOn w:val="Normale"/>
    <w:pPr>
      <w:tabs>
        <w:tab w:val="left" w:pos="709"/>
      </w:tabs>
      <w:ind w:left="567"/>
      <w:jc w:val="center"/>
    </w:pPr>
    <w:rPr>
      <w:rFonts w:ascii="Verdana" w:hAnsi="Verdana" w:cs="Verdana"/>
      <w:color w:val="666666"/>
      <w:sz w:val="10"/>
      <w:szCs w:val="13"/>
    </w:rPr>
  </w:style>
  <w:style w:type="paragraph" w:customStyle="1" w:styleId="Corpodeltesto31">
    <w:name w:val="Corpo del testo 31"/>
    <w:basedOn w:val="Normale"/>
    <w:pPr>
      <w:spacing w:line="288" w:lineRule="auto"/>
      <w:ind w:right="85"/>
    </w:pPr>
    <w:rPr>
      <w:rFonts w:ascii="Trebuchet MS" w:hAnsi="Trebuchet MS" w:cs="Trebuchet MS"/>
      <w:sz w:val="20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Contenutocornice">
    <w:name w:val="Contenuto cornice"/>
    <w:basedOn w:val="Normale"/>
  </w:style>
  <w:style w:type="paragraph" w:styleId="Paragrafoelenco">
    <w:name w:val="List Paragraph"/>
    <w:basedOn w:val="Normale"/>
    <w:qFormat/>
    <w:pPr>
      <w:spacing w:after="200"/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rsid w:val="00793DA9"/>
    <w:rPr>
      <w:rFonts w:ascii="Courier New" w:hAnsi="Courier New" w:cs="Courier New"/>
      <w:sz w:val="24"/>
      <w:szCs w:val="24"/>
      <w:lang w:eastAsia="zh-CN"/>
    </w:rPr>
  </w:style>
  <w:style w:type="character" w:styleId="Menzionenonrisolta">
    <w:name w:val="Unresolved Mention"/>
    <w:uiPriority w:val="99"/>
    <w:semiHidden/>
    <w:unhideWhenUsed/>
    <w:rsid w:val="00DB656A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B52C39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B52C39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B52C39"/>
    <w:pPr>
      <w:spacing w:after="100"/>
      <w:ind w:left="480"/>
    </w:pPr>
  </w:style>
  <w:style w:type="paragraph" w:styleId="Titolosommario">
    <w:name w:val="TOC Heading"/>
    <w:basedOn w:val="Titolo1"/>
    <w:next w:val="Normale"/>
    <w:uiPriority w:val="39"/>
    <w:unhideWhenUsed/>
    <w:qFormat/>
    <w:rsid w:val="00115C1D"/>
    <w:pPr>
      <w:keepLines/>
      <w:numPr>
        <w:numId w:val="0"/>
      </w:numPr>
      <w:suppressAutoHyphens w:val="0"/>
      <w:autoSpaceDE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color w:val="2F5496" w:themeColor="accent1" w:themeShade="BF"/>
      <w:sz w:val="32"/>
      <w:szCs w:val="32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B1B2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B1B2B"/>
    <w:rPr>
      <w:rFonts w:ascii="Courier New" w:hAnsi="Courier New" w:cs="Courier New"/>
      <w:sz w:val="16"/>
      <w:szCs w:val="16"/>
      <w:lang w:eastAsia="zh-CN"/>
    </w:rPr>
  </w:style>
  <w:style w:type="character" w:customStyle="1" w:styleId="apple-style-span">
    <w:name w:val="apple-style-span"/>
    <w:basedOn w:val="Carpredefinitoparagrafo"/>
    <w:qFormat/>
    <w:rsid w:val="005B1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6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0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2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16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115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0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08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4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88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41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66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62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74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82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83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123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9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3EE095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2477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8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07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26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8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67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5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47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11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28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683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0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939607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091C6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0994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0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2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22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26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566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63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91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69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38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61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38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52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34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08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1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00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65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273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003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091C6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5950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8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666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1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18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64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0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84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83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94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19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28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96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106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6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15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294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77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85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2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651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D4664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73324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37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637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74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109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9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37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5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67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41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8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68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9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23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9323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D4664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45790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4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70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2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62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33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296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6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11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32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63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45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26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4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9080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65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D4664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9061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79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727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14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27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32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33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613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07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40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7278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D4664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24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3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88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66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01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20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15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266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7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70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00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4840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D4664"/>
                <w:bottom w:val="none" w:sz="0" w:space="0" w:color="auto"/>
                <w:right w:val="none" w:sz="0" w:space="0" w:color="auto"/>
              </w:divBdr>
            </w:div>
          </w:divsChild>
        </w:div>
        <w:div w:id="22074771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3F865-A101-40DB-9AF3-ECA426CA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DI AFFITTO DI AZIENDA</vt:lpstr>
    </vt:vector>
  </TitlesOfParts>
  <Company/>
  <LinksUpToDate>false</LinksUpToDate>
  <CharactersWithSpaces>1866</CharactersWithSpaces>
  <SharedDoc>false</SharedDoc>
  <HLinks>
    <vt:vector size="36" baseType="variant">
      <vt:variant>
        <vt:i4>2228343</vt:i4>
      </vt:variant>
      <vt:variant>
        <vt:i4>6</vt:i4>
      </vt:variant>
      <vt:variant>
        <vt:i4>0</vt:i4>
      </vt:variant>
      <vt:variant>
        <vt:i4>5</vt:i4>
      </vt:variant>
      <vt:variant>
        <vt:lpwstr>https://forms.gle/86NwWnWnjxgfjwcTA</vt:lpwstr>
      </vt:variant>
      <vt:variant>
        <vt:lpwstr/>
      </vt:variant>
      <vt:variant>
        <vt:i4>3670117</vt:i4>
      </vt:variant>
      <vt:variant>
        <vt:i4>3</vt:i4>
      </vt:variant>
      <vt:variant>
        <vt:i4>0</vt:i4>
      </vt:variant>
      <vt:variant>
        <vt:i4>5</vt:i4>
      </vt:variant>
      <vt:variant>
        <vt:lpwstr>http://www.dpolombardi.com/</vt:lpwstr>
      </vt:variant>
      <vt:variant>
        <vt:lpwstr/>
      </vt:variant>
      <vt:variant>
        <vt:i4>2228343</vt:i4>
      </vt:variant>
      <vt:variant>
        <vt:i4>0</vt:i4>
      </vt:variant>
      <vt:variant>
        <vt:i4>0</vt:i4>
      </vt:variant>
      <vt:variant>
        <vt:i4>5</vt:i4>
      </vt:variant>
      <vt:variant>
        <vt:lpwstr>https://forms.gle/86NwWnWnjxgfjwcTA</vt:lpwstr>
      </vt:variant>
      <vt:variant>
        <vt:lpwstr/>
      </vt:variant>
      <vt:variant>
        <vt:i4>3670117</vt:i4>
      </vt:variant>
      <vt:variant>
        <vt:i4>6</vt:i4>
      </vt:variant>
      <vt:variant>
        <vt:i4>0</vt:i4>
      </vt:variant>
      <vt:variant>
        <vt:i4>5</vt:i4>
      </vt:variant>
      <vt:variant>
        <vt:lpwstr>http://www.dpolombardi.com/</vt:lpwstr>
      </vt:variant>
      <vt:variant>
        <vt:lpwstr/>
      </vt:variant>
      <vt:variant>
        <vt:i4>7274504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i&amp;rct=j&amp;q=&amp;esrc=s&amp;frm=1&amp;source=images&amp;cd=&amp;cad=rja&amp;docid=mVn9il9VCnww-M&amp;tbnid=5_-aMMPkXu_hxM:&amp;ved=0CAUQjRw&amp;url=http%3A%2F%2Fwww.collegio.geometri.bg.it%2F&amp;ei=NkQnUai-LYXOswaV_YHQDA&amp;bvm=bv.42768644,d.bGE&amp;psig=AFQjCNE9MhJ2bM3kEOlPQo0IuFlDwMxU6w&amp;ust=1361614177423713</vt:lpwstr>
      </vt:variant>
      <vt:variant>
        <vt:lpwstr/>
      </vt:variant>
      <vt:variant>
        <vt:i4>7274504</vt:i4>
      </vt:variant>
      <vt:variant>
        <vt:i4>4383</vt:i4>
      </vt:variant>
      <vt:variant>
        <vt:i4>1989</vt:i4>
      </vt:variant>
      <vt:variant>
        <vt:i4>4</vt:i4>
      </vt:variant>
      <vt:variant>
        <vt:lpwstr>http://www.google.it/url?sa=i&amp;rct=j&amp;q=&amp;esrc=s&amp;frm=1&amp;source=images&amp;cd=&amp;cad=rja&amp;docid=mVn9il9VCnww-M&amp;tbnid=5_-aMMPkXu_hxM:&amp;ved=0CAUQjRw&amp;url=http%3A%2F%2Fwww.collegio.geometri.bg.it%2F&amp;ei=NkQnUai-LYXOswaV_YHQDA&amp;bvm=bv.42768644,d.bGE&amp;psig=AFQjCNE9MhJ2bM3kEOlPQo0IuFlDwMxU6w&amp;ust=1361614177423713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DI AFFITTO DI AZIENDA</dc:title>
  <dc:subject/>
  <dc:creator>lucio</dc:creator>
  <cp:keywords/>
  <cp:lastModifiedBy>Lucio Lombardi</cp:lastModifiedBy>
  <cp:revision>13</cp:revision>
  <cp:lastPrinted>2024-11-30T14:17:00Z</cp:lastPrinted>
  <dcterms:created xsi:type="dcterms:W3CDTF">2024-11-30T12:54:00Z</dcterms:created>
  <dcterms:modified xsi:type="dcterms:W3CDTF">2025-11-20T17:07:00Z</dcterms:modified>
</cp:coreProperties>
</file>